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98D1B5" w14:textId="77777777" w:rsidR="00E92E5B" w:rsidRPr="009F64A8" w:rsidRDefault="00000000">
      <w:pPr>
        <w:pStyle w:val="div"/>
        <w:spacing w:line="260" w:lineRule="atLeast"/>
        <w:jc w:val="center"/>
        <w:rPr>
          <w:rFonts w:asciiTheme="majorHAnsi" w:eastAsia="Palatino Linotype" w:hAnsiTheme="majorHAnsi" w:cstheme="majorHAnsi"/>
          <w:color w:val="4A4A4A"/>
          <w:sz w:val="20"/>
          <w:szCs w:val="20"/>
        </w:rPr>
      </w:pPr>
      <w:r w:rsidRPr="009F64A8">
        <w:rPr>
          <w:rFonts w:asciiTheme="majorHAnsi" w:eastAsia="Palatino Linotype" w:hAnsiTheme="majorHAnsi" w:cstheme="majorHAnsi"/>
          <w:noProof/>
          <w:color w:val="4A4A4A"/>
          <w:sz w:val="20"/>
          <w:szCs w:val="20"/>
        </w:rPr>
        <w:drawing>
          <wp:inline distT="0" distB="0" distL="0" distR="0" wp14:anchorId="78F9B7BC" wp14:editId="1F0A9B97">
            <wp:extent cx="634219" cy="634570"/>
            <wp:effectExtent l="0" t="0" r="0" b="0"/>
            <wp:docPr id="100001" name="Picture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5"/>
                    <a:stretch>
                      <a:fillRect/>
                    </a:stretch>
                  </pic:blipFill>
                  <pic:spPr>
                    <a:xfrm>
                      <a:off x="0" y="0"/>
                      <a:ext cx="634219" cy="634570"/>
                    </a:xfrm>
                    <a:prstGeom prst="rect">
                      <a:avLst/>
                    </a:prstGeom>
                  </pic:spPr>
                </pic:pic>
              </a:graphicData>
            </a:graphic>
          </wp:inline>
        </w:drawing>
      </w:r>
    </w:p>
    <w:p w14:paraId="10B1F728" w14:textId="77777777" w:rsidR="00E92E5B" w:rsidRPr="009F64A8" w:rsidRDefault="00000000">
      <w:pPr>
        <w:pStyle w:val="divname"/>
        <w:rPr>
          <w:rFonts w:asciiTheme="majorHAnsi" w:eastAsia="Palatino Linotype" w:hAnsiTheme="majorHAnsi" w:cstheme="majorHAnsi"/>
        </w:rPr>
      </w:pPr>
      <w:r w:rsidRPr="009F64A8">
        <w:rPr>
          <w:rStyle w:val="span"/>
          <w:rFonts w:asciiTheme="majorHAnsi" w:eastAsia="Palatino Linotype" w:hAnsiTheme="majorHAnsi" w:cstheme="majorHAnsi"/>
          <w:sz w:val="52"/>
          <w:szCs w:val="52"/>
        </w:rPr>
        <w:t>RAJVANT</w:t>
      </w:r>
      <w:r w:rsidRPr="009F64A8">
        <w:rPr>
          <w:rFonts w:asciiTheme="majorHAnsi" w:eastAsia="Palatino Linotype" w:hAnsiTheme="majorHAnsi" w:cstheme="majorHAnsi"/>
        </w:rPr>
        <w:t xml:space="preserve"> </w:t>
      </w:r>
      <w:r w:rsidRPr="009F64A8">
        <w:rPr>
          <w:rStyle w:val="span"/>
          <w:rFonts w:asciiTheme="majorHAnsi" w:eastAsia="Palatino Linotype" w:hAnsiTheme="majorHAnsi" w:cstheme="majorHAnsi"/>
          <w:sz w:val="52"/>
          <w:szCs w:val="52"/>
        </w:rPr>
        <w:t>SINGH</w:t>
      </w:r>
    </w:p>
    <w:p w14:paraId="16636A50" w14:textId="26F47F9F" w:rsidR="00E92E5B" w:rsidRPr="009F64A8" w:rsidRDefault="00000000">
      <w:pPr>
        <w:pStyle w:val="divaddress"/>
        <w:spacing w:before="100"/>
        <w:rPr>
          <w:rFonts w:asciiTheme="majorHAnsi" w:eastAsia="Palatino Linotype" w:hAnsiTheme="majorHAnsi" w:cstheme="majorHAnsi"/>
          <w:color w:val="4A4A4A"/>
        </w:rPr>
      </w:pPr>
      <w:r w:rsidRPr="009F64A8">
        <w:rPr>
          <w:rStyle w:val="span"/>
          <w:rFonts w:asciiTheme="majorHAnsi" w:eastAsia="Palatino Linotype" w:hAnsiTheme="majorHAnsi" w:cstheme="majorHAnsi"/>
          <w:color w:val="4A4A4A"/>
          <w:sz w:val="20"/>
          <w:szCs w:val="20"/>
        </w:rPr>
        <w:t>chahal.rajvant.</w:t>
      </w:r>
      <w:r w:rsidR="005205DF" w:rsidRPr="009F64A8">
        <w:rPr>
          <w:rStyle w:val="span"/>
          <w:rFonts w:asciiTheme="majorHAnsi" w:eastAsia="Palatino Linotype" w:hAnsiTheme="majorHAnsi" w:cstheme="majorHAnsi"/>
          <w:color w:val="4A4A4A"/>
          <w:sz w:val="20"/>
          <w:szCs w:val="20"/>
        </w:rPr>
        <w:t>official</w:t>
      </w:r>
      <w:r w:rsidRPr="009F64A8">
        <w:rPr>
          <w:rStyle w:val="span"/>
          <w:rFonts w:asciiTheme="majorHAnsi" w:eastAsia="Palatino Linotype" w:hAnsiTheme="majorHAnsi" w:cstheme="majorHAnsi"/>
          <w:color w:val="4A4A4A"/>
          <w:sz w:val="20"/>
          <w:szCs w:val="20"/>
        </w:rPr>
        <w:t xml:space="preserve">@gmail.com </w:t>
      </w:r>
      <w:r w:rsidRPr="009F64A8">
        <w:rPr>
          <w:rStyle w:val="sprtr"/>
          <w:rFonts w:asciiTheme="majorHAnsi" w:eastAsia="Palatino Linotype" w:hAnsiTheme="majorHAnsi" w:cstheme="majorHAnsi"/>
          <w:color w:val="4A4A4A"/>
        </w:rPr>
        <w:t>  |  </w:t>
      </w:r>
      <w:r w:rsidRPr="009F64A8">
        <w:rPr>
          <w:rStyle w:val="span"/>
          <w:rFonts w:asciiTheme="majorHAnsi" w:eastAsia="Palatino Linotype" w:hAnsiTheme="majorHAnsi" w:cstheme="majorHAnsi"/>
          <w:color w:val="4A4A4A"/>
          <w:sz w:val="20"/>
          <w:szCs w:val="20"/>
        </w:rPr>
        <w:t xml:space="preserve"> +91 </w:t>
      </w:r>
      <w:r w:rsidR="005205DF" w:rsidRPr="009F64A8">
        <w:rPr>
          <w:rStyle w:val="span"/>
          <w:rFonts w:asciiTheme="majorHAnsi" w:eastAsia="Palatino Linotype" w:hAnsiTheme="majorHAnsi" w:cstheme="majorHAnsi"/>
          <w:color w:val="4A4A4A"/>
          <w:sz w:val="20"/>
          <w:szCs w:val="20"/>
        </w:rPr>
        <w:t>9988306538</w:t>
      </w:r>
      <w:r w:rsidRPr="009F64A8">
        <w:rPr>
          <w:rStyle w:val="span"/>
          <w:rFonts w:asciiTheme="majorHAnsi" w:eastAsia="Palatino Linotype" w:hAnsiTheme="majorHAnsi" w:cstheme="majorHAnsi"/>
          <w:color w:val="4A4A4A"/>
          <w:sz w:val="20"/>
          <w:szCs w:val="20"/>
        </w:rPr>
        <w:t xml:space="preserve"> </w:t>
      </w:r>
      <w:r w:rsidRPr="009F64A8">
        <w:rPr>
          <w:rStyle w:val="sprtr"/>
          <w:rFonts w:asciiTheme="majorHAnsi" w:eastAsia="Palatino Linotype" w:hAnsiTheme="majorHAnsi" w:cstheme="majorHAnsi"/>
          <w:color w:val="4A4A4A"/>
        </w:rPr>
        <w:t>  |  </w:t>
      </w:r>
      <w:r w:rsidRPr="009F64A8">
        <w:rPr>
          <w:rStyle w:val="span"/>
          <w:rFonts w:asciiTheme="majorHAnsi" w:eastAsia="Palatino Linotype" w:hAnsiTheme="majorHAnsi" w:cstheme="majorHAnsi"/>
          <w:color w:val="4A4A4A"/>
          <w:sz w:val="20"/>
          <w:szCs w:val="20"/>
        </w:rPr>
        <w:t xml:space="preserve"> Mohali, Punjab 140307 </w:t>
      </w:r>
    </w:p>
    <w:p w14:paraId="7EF23C0D" w14:textId="77777777" w:rsidR="00E92E5B" w:rsidRPr="009F64A8" w:rsidRDefault="00000000">
      <w:pPr>
        <w:pStyle w:val="divdocumentheading"/>
        <w:tabs>
          <w:tab w:val="center" w:pos="10840"/>
        </w:tabs>
        <w:spacing w:before="300" w:line="260" w:lineRule="atLeast"/>
        <w:rPr>
          <w:rFonts w:asciiTheme="majorHAnsi" w:eastAsia="Palatino Linotype" w:hAnsiTheme="majorHAnsi" w:cstheme="majorHAnsi"/>
          <w:color w:val="4A4A4A"/>
          <w:sz w:val="20"/>
          <w:szCs w:val="20"/>
        </w:rPr>
      </w:pPr>
      <w:r w:rsidRPr="009F64A8">
        <w:rPr>
          <w:rStyle w:val="divdocumentdivsectiontitle"/>
          <w:rFonts w:asciiTheme="majorHAnsi" w:eastAsia="Palatino Linotype" w:hAnsiTheme="majorHAnsi" w:cstheme="majorHAnsi"/>
        </w:rPr>
        <w:t xml:space="preserve">Skills   </w:t>
      </w:r>
      <w:r w:rsidRPr="009F64A8">
        <w:rPr>
          <w:rFonts w:asciiTheme="majorHAnsi" w:eastAsia="Palatino Linotype" w:hAnsiTheme="majorHAnsi" w:cstheme="majorHAnsi"/>
          <w:strike/>
          <w:color w:val="BCBFC3"/>
        </w:rPr>
        <w:t xml:space="preserve"> </w:t>
      </w:r>
      <w:r w:rsidRPr="009F64A8">
        <w:rPr>
          <w:rFonts w:asciiTheme="majorHAnsi" w:eastAsia="Palatino Linotype" w:hAnsiTheme="majorHAnsi" w:cstheme="majorHAnsi"/>
          <w:strike/>
          <w:color w:val="BCBFC3"/>
        </w:rPr>
        <w:tab/>
      </w:r>
    </w:p>
    <w:tbl>
      <w:tblPr>
        <w:tblStyle w:val="divdocumenttable"/>
        <w:tblW w:w="0" w:type="auto"/>
        <w:tblLayout w:type="fixed"/>
        <w:tblCellMar>
          <w:left w:w="0" w:type="dxa"/>
          <w:right w:w="0" w:type="dxa"/>
        </w:tblCellMar>
        <w:tblLook w:val="05E0" w:firstRow="1" w:lastRow="1" w:firstColumn="1" w:lastColumn="1" w:noHBand="0" w:noVBand="1"/>
      </w:tblPr>
      <w:tblGrid>
        <w:gridCol w:w="5420"/>
        <w:gridCol w:w="5420"/>
      </w:tblGrid>
      <w:tr w:rsidR="00E92E5B" w:rsidRPr="009F64A8" w14:paraId="39873427" w14:textId="77777777">
        <w:tc>
          <w:tcPr>
            <w:tcW w:w="5420" w:type="dxa"/>
            <w:tcMar>
              <w:top w:w="0" w:type="dxa"/>
              <w:left w:w="0" w:type="dxa"/>
              <w:bottom w:w="0" w:type="dxa"/>
              <w:right w:w="0" w:type="dxa"/>
            </w:tcMar>
            <w:hideMark/>
          </w:tcPr>
          <w:p w14:paraId="2DF6B962" w14:textId="77777777" w:rsidR="00E92E5B" w:rsidRPr="009F64A8" w:rsidRDefault="00000000">
            <w:pPr>
              <w:pStyle w:val="divdocumentulli"/>
              <w:numPr>
                <w:ilvl w:val="0"/>
                <w:numId w:val="1"/>
              </w:numPr>
              <w:spacing w:line="260" w:lineRule="atLeast"/>
              <w:ind w:left="280" w:hanging="192"/>
              <w:rPr>
                <w:rFonts w:asciiTheme="majorHAnsi" w:eastAsia="Palatino Linotype" w:hAnsiTheme="majorHAnsi" w:cstheme="majorHAnsi"/>
                <w:color w:val="4A4A4A"/>
                <w:sz w:val="20"/>
                <w:szCs w:val="20"/>
              </w:rPr>
            </w:pPr>
            <w:r w:rsidRPr="009F64A8">
              <w:rPr>
                <w:rFonts w:asciiTheme="majorHAnsi" w:eastAsia="Palatino Linotype" w:hAnsiTheme="majorHAnsi" w:cstheme="majorHAnsi"/>
                <w:color w:val="4A4A4A"/>
                <w:sz w:val="20"/>
                <w:szCs w:val="20"/>
              </w:rPr>
              <w:t>Front-End Skills: HTML, CSS</w:t>
            </w:r>
          </w:p>
          <w:p w14:paraId="6D32A569" w14:textId="77777777" w:rsidR="00E92E5B" w:rsidRPr="009F64A8" w:rsidRDefault="00000000">
            <w:pPr>
              <w:pStyle w:val="divdocumentulli"/>
              <w:numPr>
                <w:ilvl w:val="0"/>
                <w:numId w:val="1"/>
              </w:numPr>
              <w:spacing w:line="260" w:lineRule="atLeast"/>
              <w:ind w:left="280" w:hanging="192"/>
              <w:rPr>
                <w:rFonts w:asciiTheme="majorHAnsi" w:eastAsia="Palatino Linotype" w:hAnsiTheme="majorHAnsi" w:cstheme="majorHAnsi"/>
                <w:color w:val="4A4A4A"/>
                <w:sz w:val="20"/>
                <w:szCs w:val="20"/>
              </w:rPr>
            </w:pPr>
            <w:r w:rsidRPr="009F64A8">
              <w:rPr>
                <w:rFonts w:asciiTheme="majorHAnsi" w:eastAsia="Palatino Linotype" w:hAnsiTheme="majorHAnsi" w:cstheme="majorHAnsi"/>
                <w:color w:val="4A4A4A"/>
                <w:sz w:val="20"/>
                <w:szCs w:val="20"/>
              </w:rPr>
              <w:t>Front-End Programming: HTML5, CSS3, AJAX, Angular, ReactJS, NextJS, VueJS</w:t>
            </w:r>
          </w:p>
          <w:p w14:paraId="4B00B1EB" w14:textId="77777777" w:rsidR="00E92E5B" w:rsidRPr="009F64A8" w:rsidRDefault="00000000">
            <w:pPr>
              <w:pStyle w:val="divdocumentulli"/>
              <w:numPr>
                <w:ilvl w:val="0"/>
                <w:numId w:val="1"/>
              </w:numPr>
              <w:spacing w:line="260" w:lineRule="atLeast"/>
              <w:ind w:left="280" w:hanging="192"/>
              <w:rPr>
                <w:rFonts w:asciiTheme="majorHAnsi" w:eastAsia="Palatino Linotype" w:hAnsiTheme="majorHAnsi" w:cstheme="majorHAnsi"/>
                <w:color w:val="4A4A4A"/>
                <w:sz w:val="20"/>
                <w:szCs w:val="20"/>
              </w:rPr>
            </w:pPr>
            <w:r w:rsidRPr="009F64A8">
              <w:rPr>
                <w:rFonts w:asciiTheme="majorHAnsi" w:eastAsia="Palatino Linotype" w:hAnsiTheme="majorHAnsi" w:cstheme="majorHAnsi"/>
                <w:color w:val="4A4A4A"/>
                <w:sz w:val="20"/>
                <w:szCs w:val="20"/>
              </w:rPr>
              <w:t>Back-End Programming: PHP, Yii, Laravel, CodeIgniter, CakePHP, Symfony, Zend, NodeJS</w:t>
            </w:r>
          </w:p>
          <w:p w14:paraId="74B6591D" w14:textId="77777777" w:rsidR="00E92E5B" w:rsidRPr="009F64A8" w:rsidRDefault="00000000">
            <w:pPr>
              <w:pStyle w:val="divdocumentulli"/>
              <w:numPr>
                <w:ilvl w:val="0"/>
                <w:numId w:val="1"/>
              </w:numPr>
              <w:spacing w:line="260" w:lineRule="atLeast"/>
              <w:ind w:left="280" w:hanging="192"/>
              <w:rPr>
                <w:rFonts w:asciiTheme="majorHAnsi" w:eastAsia="Palatino Linotype" w:hAnsiTheme="majorHAnsi" w:cstheme="majorHAnsi"/>
                <w:color w:val="4A4A4A"/>
                <w:sz w:val="20"/>
                <w:szCs w:val="20"/>
              </w:rPr>
            </w:pPr>
            <w:r w:rsidRPr="009F64A8">
              <w:rPr>
                <w:rFonts w:asciiTheme="majorHAnsi" w:eastAsia="Palatino Linotype" w:hAnsiTheme="majorHAnsi" w:cstheme="majorHAnsi"/>
                <w:color w:val="4A4A4A"/>
                <w:sz w:val="20"/>
                <w:szCs w:val="20"/>
              </w:rPr>
              <w:t>Javascript Libraries and Frameworks: AngularJS, jQuery,</w:t>
            </w:r>
          </w:p>
          <w:p w14:paraId="12859816" w14:textId="77777777" w:rsidR="00E92E5B" w:rsidRPr="009F64A8" w:rsidRDefault="00000000">
            <w:pPr>
              <w:pStyle w:val="divdocumentulli"/>
              <w:numPr>
                <w:ilvl w:val="0"/>
                <w:numId w:val="1"/>
              </w:numPr>
              <w:spacing w:line="260" w:lineRule="atLeast"/>
              <w:ind w:left="280" w:hanging="192"/>
              <w:rPr>
                <w:rFonts w:asciiTheme="majorHAnsi" w:eastAsia="Palatino Linotype" w:hAnsiTheme="majorHAnsi" w:cstheme="majorHAnsi"/>
                <w:color w:val="4A4A4A"/>
                <w:sz w:val="20"/>
                <w:szCs w:val="20"/>
              </w:rPr>
            </w:pPr>
            <w:r w:rsidRPr="009F64A8">
              <w:rPr>
                <w:rFonts w:asciiTheme="majorHAnsi" w:eastAsia="Palatino Linotype" w:hAnsiTheme="majorHAnsi" w:cstheme="majorHAnsi"/>
                <w:color w:val="4A4A4A"/>
                <w:sz w:val="20"/>
                <w:szCs w:val="20"/>
              </w:rPr>
              <w:t>Bootstrap Scripting Languages: PHP, Javascript, TypeScript</w:t>
            </w:r>
          </w:p>
          <w:p w14:paraId="2A2842DC" w14:textId="77777777" w:rsidR="00E92E5B" w:rsidRPr="009F64A8" w:rsidRDefault="00000000">
            <w:pPr>
              <w:pStyle w:val="divdocumentulli"/>
              <w:numPr>
                <w:ilvl w:val="0"/>
                <w:numId w:val="1"/>
              </w:numPr>
              <w:spacing w:line="260" w:lineRule="atLeast"/>
              <w:ind w:left="280" w:hanging="192"/>
              <w:rPr>
                <w:rFonts w:asciiTheme="majorHAnsi" w:eastAsia="Palatino Linotype" w:hAnsiTheme="majorHAnsi" w:cstheme="majorHAnsi"/>
                <w:color w:val="4A4A4A"/>
                <w:sz w:val="20"/>
                <w:szCs w:val="20"/>
              </w:rPr>
            </w:pPr>
            <w:r w:rsidRPr="009F64A8">
              <w:rPr>
                <w:rFonts w:asciiTheme="majorHAnsi" w:eastAsia="Palatino Linotype" w:hAnsiTheme="majorHAnsi" w:cstheme="majorHAnsi"/>
                <w:color w:val="4A4A4A"/>
                <w:sz w:val="20"/>
                <w:szCs w:val="20"/>
              </w:rPr>
              <w:t>Databases: MySQL, MongoDB</w:t>
            </w:r>
          </w:p>
          <w:p w14:paraId="6599B49B" w14:textId="77777777" w:rsidR="00E92E5B" w:rsidRPr="009F64A8" w:rsidRDefault="00000000">
            <w:pPr>
              <w:pStyle w:val="divdocumentulli"/>
              <w:numPr>
                <w:ilvl w:val="0"/>
                <w:numId w:val="1"/>
              </w:numPr>
              <w:spacing w:line="260" w:lineRule="atLeast"/>
              <w:ind w:left="280" w:hanging="192"/>
              <w:rPr>
                <w:rFonts w:asciiTheme="majorHAnsi" w:eastAsia="Palatino Linotype" w:hAnsiTheme="majorHAnsi" w:cstheme="majorHAnsi"/>
                <w:color w:val="4A4A4A"/>
                <w:sz w:val="20"/>
                <w:szCs w:val="20"/>
              </w:rPr>
            </w:pPr>
            <w:r w:rsidRPr="009F64A8">
              <w:rPr>
                <w:rFonts w:asciiTheme="majorHAnsi" w:eastAsia="Palatino Linotype" w:hAnsiTheme="majorHAnsi" w:cstheme="majorHAnsi"/>
                <w:color w:val="4A4A4A"/>
                <w:sz w:val="20"/>
                <w:szCs w:val="20"/>
              </w:rPr>
              <w:t>CMS: WordPress, Shopify, Magento</w:t>
            </w:r>
          </w:p>
          <w:p w14:paraId="54B29179" w14:textId="77777777" w:rsidR="00E92E5B" w:rsidRPr="009F64A8" w:rsidRDefault="00000000">
            <w:pPr>
              <w:pStyle w:val="divdocumentulli"/>
              <w:numPr>
                <w:ilvl w:val="0"/>
                <w:numId w:val="1"/>
              </w:numPr>
              <w:spacing w:line="260" w:lineRule="atLeast"/>
              <w:ind w:left="280" w:hanging="192"/>
              <w:rPr>
                <w:rFonts w:asciiTheme="majorHAnsi" w:eastAsia="Palatino Linotype" w:hAnsiTheme="majorHAnsi" w:cstheme="majorHAnsi"/>
                <w:color w:val="4A4A4A"/>
                <w:sz w:val="20"/>
                <w:szCs w:val="20"/>
              </w:rPr>
            </w:pPr>
            <w:r w:rsidRPr="009F64A8">
              <w:rPr>
                <w:rFonts w:asciiTheme="majorHAnsi" w:eastAsia="Palatino Linotype" w:hAnsiTheme="majorHAnsi" w:cstheme="majorHAnsi"/>
                <w:color w:val="4A4A4A"/>
                <w:sz w:val="20"/>
                <w:szCs w:val="20"/>
              </w:rPr>
              <w:t>CRMs: HubSpot, Zoho, SugarCRM, SuiteCRM</w:t>
            </w:r>
          </w:p>
          <w:p w14:paraId="6183AFC3" w14:textId="77777777" w:rsidR="00E92E5B" w:rsidRPr="009F64A8" w:rsidRDefault="00000000">
            <w:pPr>
              <w:pStyle w:val="divdocumentulli"/>
              <w:numPr>
                <w:ilvl w:val="0"/>
                <w:numId w:val="1"/>
              </w:numPr>
              <w:spacing w:line="260" w:lineRule="atLeast"/>
              <w:ind w:left="280" w:hanging="192"/>
              <w:rPr>
                <w:rFonts w:asciiTheme="majorHAnsi" w:eastAsia="Palatino Linotype" w:hAnsiTheme="majorHAnsi" w:cstheme="majorHAnsi"/>
                <w:color w:val="4A4A4A"/>
                <w:sz w:val="20"/>
                <w:szCs w:val="20"/>
              </w:rPr>
            </w:pPr>
            <w:r w:rsidRPr="009F64A8">
              <w:rPr>
                <w:rFonts w:asciiTheme="majorHAnsi" w:eastAsia="Palatino Linotype" w:hAnsiTheme="majorHAnsi" w:cstheme="majorHAnsi"/>
                <w:color w:val="4A4A4A"/>
                <w:sz w:val="20"/>
                <w:szCs w:val="20"/>
              </w:rPr>
              <w:t>Web Technologies: Responsive Web Design, MVC Architecture</w:t>
            </w:r>
          </w:p>
          <w:p w14:paraId="13FABFC2" w14:textId="77777777" w:rsidR="00E92E5B" w:rsidRPr="009F64A8" w:rsidRDefault="00000000">
            <w:pPr>
              <w:pStyle w:val="divdocumentulli"/>
              <w:numPr>
                <w:ilvl w:val="0"/>
                <w:numId w:val="1"/>
              </w:numPr>
              <w:spacing w:line="260" w:lineRule="atLeast"/>
              <w:ind w:left="280" w:hanging="192"/>
              <w:rPr>
                <w:rFonts w:asciiTheme="majorHAnsi" w:eastAsia="Palatino Linotype" w:hAnsiTheme="majorHAnsi" w:cstheme="majorHAnsi"/>
                <w:color w:val="4A4A4A"/>
                <w:sz w:val="20"/>
                <w:szCs w:val="20"/>
              </w:rPr>
            </w:pPr>
            <w:r w:rsidRPr="009F64A8">
              <w:rPr>
                <w:rFonts w:asciiTheme="majorHAnsi" w:eastAsia="Palatino Linotype" w:hAnsiTheme="majorHAnsi" w:cstheme="majorHAnsi"/>
                <w:color w:val="4A4A4A"/>
                <w:sz w:val="20"/>
                <w:szCs w:val="20"/>
              </w:rPr>
              <w:t>APIs: REST, SOAP</w:t>
            </w:r>
          </w:p>
          <w:p w14:paraId="159B28E1" w14:textId="77777777" w:rsidR="00E92E5B" w:rsidRPr="009F64A8" w:rsidRDefault="00000000">
            <w:pPr>
              <w:pStyle w:val="divdocumentulli"/>
              <w:numPr>
                <w:ilvl w:val="0"/>
                <w:numId w:val="1"/>
              </w:numPr>
              <w:spacing w:line="260" w:lineRule="atLeast"/>
              <w:ind w:left="280" w:hanging="192"/>
              <w:rPr>
                <w:rFonts w:asciiTheme="majorHAnsi" w:eastAsia="Palatino Linotype" w:hAnsiTheme="majorHAnsi" w:cstheme="majorHAnsi"/>
                <w:color w:val="4A4A4A"/>
                <w:sz w:val="20"/>
                <w:szCs w:val="20"/>
              </w:rPr>
            </w:pPr>
            <w:r w:rsidRPr="009F64A8">
              <w:rPr>
                <w:rFonts w:asciiTheme="majorHAnsi" w:eastAsia="Palatino Linotype" w:hAnsiTheme="majorHAnsi" w:cstheme="majorHAnsi"/>
                <w:color w:val="4A4A4A"/>
                <w:sz w:val="20"/>
                <w:szCs w:val="20"/>
              </w:rPr>
              <w:t>Cloud Services: Amazon Web Services</w:t>
            </w:r>
          </w:p>
          <w:p w14:paraId="7C7C0A70" w14:textId="77777777" w:rsidR="00E92E5B" w:rsidRPr="009F64A8" w:rsidRDefault="00000000">
            <w:pPr>
              <w:pStyle w:val="divdocumentulli"/>
              <w:numPr>
                <w:ilvl w:val="0"/>
                <w:numId w:val="1"/>
              </w:numPr>
              <w:spacing w:line="260" w:lineRule="atLeast"/>
              <w:ind w:left="280" w:hanging="192"/>
              <w:rPr>
                <w:rFonts w:asciiTheme="majorHAnsi" w:eastAsia="Palatino Linotype" w:hAnsiTheme="majorHAnsi" w:cstheme="majorHAnsi"/>
                <w:color w:val="4A4A4A"/>
                <w:sz w:val="20"/>
                <w:szCs w:val="20"/>
              </w:rPr>
            </w:pPr>
            <w:r w:rsidRPr="009F64A8">
              <w:rPr>
                <w:rFonts w:asciiTheme="majorHAnsi" w:eastAsia="Palatino Linotype" w:hAnsiTheme="majorHAnsi" w:cstheme="majorHAnsi"/>
                <w:color w:val="4A4A4A"/>
                <w:sz w:val="20"/>
                <w:szCs w:val="20"/>
              </w:rPr>
              <w:t>Agile Tools: Jira, Asana, Trello, ClickUp etc.</w:t>
            </w:r>
          </w:p>
          <w:p w14:paraId="3DA96E90" w14:textId="77777777" w:rsidR="00E92E5B" w:rsidRPr="009F64A8" w:rsidRDefault="00000000">
            <w:pPr>
              <w:pStyle w:val="divdocumentulli"/>
              <w:numPr>
                <w:ilvl w:val="0"/>
                <w:numId w:val="1"/>
              </w:numPr>
              <w:spacing w:line="260" w:lineRule="atLeast"/>
              <w:ind w:left="280" w:hanging="192"/>
              <w:rPr>
                <w:rFonts w:asciiTheme="majorHAnsi" w:eastAsia="Palatino Linotype" w:hAnsiTheme="majorHAnsi" w:cstheme="majorHAnsi"/>
                <w:color w:val="4A4A4A"/>
                <w:sz w:val="20"/>
                <w:szCs w:val="20"/>
              </w:rPr>
            </w:pPr>
            <w:r w:rsidRPr="009F64A8">
              <w:rPr>
                <w:rFonts w:asciiTheme="majorHAnsi" w:eastAsia="Palatino Linotype" w:hAnsiTheme="majorHAnsi" w:cstheme="majorHAnsi"/>
                <w:color w:val="4A4A4A"/>
                <w:sz w:val="20"/>
                <w:szCs w:val="20"/>
              </w:rPr>
              <w:t>Version Control Systems: Git, BitBucket</w:t>
            </w:r>
          </w:p>
          <w:p w14:paraId="2803582A" w14:textId="77777777" w:rsidR="00E92E5B" w:rsidRPr="009F64A8" w:rsidRDefault="00000000">
            <w:pPr>
              <w:pStyle w:val="divdocumentulli"/>
              <w:numPr>
                <w:ilvl w:val="0"/>
                <w:numId w:val="1"/>
              </w:numPr>
              <w:spacing w:line="260" w:lineRule="atLeast"/>
              <w:ind w:left="280" w:hanging="192"/>
              <w:rPr>
                <w:rFonts w:asciiTheme="majorHAnsi" w:eastAsia="Palatino Linotype" w:hAnsiTheme="majorHAnsi" w:cstheme="majorHAnsi"/>
                <w:color w:val="4A4A4A"/>
                <w:sz w:val="20"/>
                <w:szCs w:val="20"/>
              </w:rPr>
            </w:pPr>
            <w:r w:rsidRPr="009F64A8">
              <w:rPr>
                <w:rFonts w:asciiTheme="majorHAnsi" w:eastAsia="Palatino Linotype" w:hAnsiTheme="majorHAnsi" w:cstheme="majorHAnsi"/>
                <w:color w:val="4A4A4A"/>
                <w:sz w:val="20"/>
                <w:szCs w:val="20"/>
              </w:rPr>
              <w:t>Operating System: Windows, Linux, Mac</w:t>
            </w:r>
          </w:p>
          <w:p w14:paraId="235A1289" w14:textId="77777777" w:rsidR="00E92E5B" w:rsidRPr="009F64A8" w:rsidRDefault="00000000">
            <w:pPr>
              <w:pStyle w:val="divdocumentulli"/>
              <w:numPr>
                <w:ilvl w:val="0"/>
                <w:numId w:val="1"/>
              </w:numPr>
              <w:spacing w:line="260" w:lineRule="atLeast"/>
              <w:ind w:left="280" w:hanging="192"/>
              <w:rPr>
                <w:rFonts w:asciiTheme="majorHAnsi" w:eastAsia="Palatino Linotype" w:hAnsiTheme="majorHAnsi" w:cstheme="majorHAnsi"/>
                <w:color w:val="4A4A4A"/>
                <w:sz w:val="20"/>
                <w:szCs w:val="20"/>
              </w:rPr>
            </w:pPr>
            <w:r w:rsidRPr="009F64A8">
              <w:rPr>
                <w:rFonts w:asciiTheme="majorHAnsi" w:eastAsia="Palatino Linotype" w:hAnsiTheme="majorHAnsi" w:cstheme="majorHAnsi"/>
                <w:color w:val="4A4A4A"/>
                <w:sz w:val="20"/>
                <w:szCs w:val="20"/>
              </w:rPr>
              <w:t>Payment Gateway Integration</w:t>
            </w:r>
          </w:p>
          <w:p w14:paraId="5185CBFD" w14:textId="77777777" w:rsidR="00E92E5B" w:rsidRPr="009F64A8" w:rsidRDefault="00000000">
            <w:pPr>
              <w:pStyle w:val="divdocumentulli"/>
              <w:numPr>
                <w:ilvl w:val="0"/>
                <w:numId w:val="1"/>
              </w:numPr>
              <w:spacing w:line="260" w:lineRule="atLeast"/>
              <w:ind w:left="280" w:hanging="192"/>
              <w:rPr>
                <w:rFonts w:asciiTheme="majorHAnsi" w:eastAsia="Palatino Linotype" w:hAnsiTheme="majorHAnsi" w:cstheme="majorHAnsi"/>
                <w:color w:val="4A4A4A"/>
                <w:sz w:val="20"/>
                <w:szCs w:val="20"/>
              </w:rPr>
            </w:pPr>
            <w:r w:rsidRPr="009F64A8">
              <w:rPr>
                <w:rFonts w:asciiTheme="majorHAnsi" w:eastAsia="Palatino Linotype" w:hAnsiTheme="majorHAnsi" w:cstheme="majorHAnsi"/>
                <w:color w:val="4A4A4A"/>
                <w:sz w:val="20"/>
                <w:szCs w:val="20"/>
              </w:rPr>
              <w:t>Social Media / Third Party integration</w:t>
            </w:r>
          </w:p>
          <w:p w14:paraId="14EF87EC" w14:textId="77777777" w:rsidR="00E92E5B" w:rsidRPr="009F64A8" w:rsidRDefault="00000000">
            <w:pPr>
              <w:pStyle w:val="divdocumentulli"/>
              <w:numPr>
                <w:ilvl w:val="0"/>
                <w:numId w:val="1"/>
              </w:numPr>
              <w:spacing w:line="260" w:lineRule="atLeast"/>
              <w:ind w:left="280" w:hanging="192"/>
              <w:rPr>
                <w:rFonts w:asciiTheme="majorHAnsi" w:eastAsia="Palatino Linotype" w:hAnsiTheme="majorHAnsi" w:cstheme="majorHAnsi"/>
                <w:color w:val="4A4A4A"/>
                <w:sz w:val="20"/>
                <w:szCs w:val="20"/>
              </w:rPr>
            </w:pPr>
            <w:r w:rsidRPr="009F64A8">
              <w:rPr>
                <w:rFonts w:asciiTheme="majorHAnsi" w:eastAsia="Palatino Linotype" w:hAnsiTheme="majorHAnsi" w:cstheme="majorHAnsi"/>
                <w:color w:val="4A4A4A"/>
                <w:sz w:val="20"/>
                <w:szCs w:val="20"/>
              </w:rPr>
              <w:t>Blockchain</w:t>
            </w:r>
          </w:p>
          <w:p w14:paraId="443E2880" w14:textId="77777777" w:rsidR="00E92E5B" w:rsidRPr="009F64A8" w:rsidRDefault="00000000">
            <w:pPr>
              <w:pStyle w:val="divdocumentulli"/>
              <w:numPr>
                <w:ilvl w:val="0"/>
                <w:numId w:val="1"/>
              </w:numPr>
              <w:spacing w:line="260" w:lineRule="atLeast"/>
              <w:ind w:left="280" w:hanging="192"/>
              <w:rPr>
                <w:rFonts w:asciiTheme="majorHAnsi" w:eastAsia="Palatino Linotype" w:hAnsiTheme="majorHAnsi" w:cstheme="majorHAnsi"/>
                <w:color w:val="4A4A4A"/>
                <w:sz w:val="20"/>
                <w:szCs w:val="20"/>
              </w:rPr>
            </w:pPr>
            <w:r w:rsidRPr="009F64A8">
              <w:rPr>
                <w:rFonts w:asciiTheme="majorHAnsi" w:eastAsia="Palatino Linotype" w:hAnsiTheme="majorHAnsi" w:cstheme="majorHAnsi"/>
                <w:color w:val="4A4A4A"/>
                <w:sz w:val="20"/>
                <w:szCs w:val="20"/>
              </w:rPr>
              <w:t>DevOps</w:t>
            </w:r>
          </w:p>
          <w:p w14:paraId="1FA48015" w14:textId="77777777" w:rsidR="00E92E5B" w:rsidRPr="009F64A8" w:rsidRDefault="00000000">
            <w:pPr>
              <w:pStyle w:val="divdocumentulli"/>
              <w:numPr>
                <w:ilvl w:val="0"/>
                <w:numId w:val="1"/>
              </w:numPr>
              <w:spacing w:line="260" w:lineRule="atLeast"/>
              <w:ind w:left="280" w:hanging="192"/>
              <w:rPr>
                <w:rFonts w:asciiTheme="majorHAnsi" w:eastAsia="Palatino Linotype" w:hAnsiTheme="majorHAnsi" w:cstheme="majorHAnsi"/>
                <w:color w:val="4A4A4A"/>
                <w:sz w:val="20"/>
                <w:szCs w:val="20"/>
              </w:rPr>
            </w:pPr>
            <w:r w:rsidRPr="009F64A8">
              <w:rPr>
                <w:rFonts w:asciiTheme="majorHAnsi" w:eastAsia="Palatino Linotype" w:hAnsiTheme="majorHAnsi" w:cstheme="majorHAnsi"/>
                <w:color w:val="4A4A4A"/>
                <w:sz w:val="20"/>
                <w:szCs w:val="20"/>
              </w:rPr>
              <w:t>Communication and Interpersonal Skills</w:t>
            </w:r>
          </w:p>
          <w:p w14:paraId="04D26758" w14:textId="77777777" w:rsidR="00E92E5B" w:rsidRPr="009F64A8" w:rsidRDefault="00000000">
            <w:pPr>
              <w:pStyle w:val="divdocumentulli"/>
              <w:numPr>
                <w:ilvl w:val="0"/>
                <w:numId w:val="1"/>
              </w:numPr>
              <w:spacing w:line="260" w:lineRule="atLeast"/>
              <w:ind w:left="280" w:hanging="192"/>
              <w:rPr>
                <w:rFonts w:asciiTheme="majorHAnsi" w:eastAsia="Palatino Linotype" w:hAnsiTheme="majorHAnsi" w:cstheme="majorHAnsi"/>
                <w:color w:val="4A4A4A"/>
                <w:sz w:val="20"/>
                <w:szCs w:val="20"/>
              </w:rPr>
            </w:pPr>
            <w:r w:rsidRPr="009F64A8">
              <w:rPr>
                <w:rFonts w:asciiTheme="majorHAnsi" w:eastAsia="Palatino Linotype" w:hAnsiTheme="majorHAnsi" w:cstheme="majorHAnsi"/>
                <w:color w:val="4A4A4A"/>
                <w:sz w:val="20"/>
                <w:szCs w:val="20"/>
              </w:rPr>
              <w:t>Agile Software Development</w:t>
            </w:r>
          </w:p>
          <w:p w14:paraId="16D359E9" w14:textId="77777777" w:rsidR="00E92E5B" w:rsidRPr="009F64A8" w:rsidRDefault="00000000">
            <w:pPr>
              <w:pStyle w:val="divdocumentulli"/>
              <w:numPr>
                <w:ilvl w:val="0"/>
                <w:numId w:val="1"/>
              </w:numPr>
              <w:spacing w:line="260" w:lineRule="atLeast"/>
              <w:ind w:left="280" w:hanging="192"/>
              <w:rPr>
                <w:rFonts w:asciiTheme="majorHAnsi" w:eastAsia="Palatino Linotype" w:hAnsiTheme="majorHAnsi" w:cstheme="majorHAnsi"/>
                <w:color w:val="4A4A4A"/>
                <w:sz w:val="20"/>
                <w:szCs w:val="20"/>
              </w:rPr>
            </w:pPr>
            <w:r w:rsidRPr="009F64A8">
              <w:rPr>
                <w:rFonts w:asciiTheme="majorHAnsi" w:eastAsia="Palatino Linotype" w:hAnsiTheme="majorHAnsi" w:cstheme="majorHAnsi"/>
                <w:color w:val="4A4A4A"/>
                <w:sz w:val="20"/>
                <w:szCs w:val="20"/>
              </w:rPr>
              <w:t>Complex Problem Solving</w:t>
            </w:r>
          </w:p>
          <w:p w14:paraId="452D094D" w14:textId="77777777" w:rsidR="00E92E5B" w:rsidRPr="009F64A8" w:rsidRDefault="00000000">
            <w:pPr>
              <w:pStyle w:val="divdocumentulli"/>
              <w:numPr>
                <w:ilvl w:val="0"/>
                <w:numId w:val="1"/>
              </w:numPr>
              <w:spacing w:line="260" w:lineRule="atLeast"/>
              <w:ind w:left="280" w:hanging="192"/>
              <w:rPr>
                <w:rFonts w:asciiTheme="majorHAnsi" w:eastAsia="Palatino Linotype" w:hAnsiTheme="majorHAnsi" w:cstheme="majorHAnsi"/>
                <w:color w:val="4A4A4A"/>
                <w:sz w:val="20"/>
                <w:szCs w:val="20"/>
              </w:rPr>
            </w:pPr>
            <w:r w:rsidRPr="009F64A8">
              <w:rPr>
                <w:rFonts w:asciiTheme="majorHAnsi" w:eastAsia="Palatino Linotype" w:hAnsiTheme="majorHAnsi" w:cstheme="majorHAnsi"/>
                <w:color w:val="4A4A4A"/>
                <w:sz w:val="20"/>
                <w:szCs w:val="20"/>
              </w:rPr>
              <w:t>Time Management and Prioritization</w:t>
            </w:r>
          </w:p>
          <w:p w14:paraId="6BCA97A7" w14:textId="77777777" w:rsidR="00E92E5B" w:rsidRPr="009F64A8" w:rsidRDefault="00000000">
            <w:pPr>
              <w:pStyle w:val="divdocumentulli"/>
              <w:numPr>
                <w:ilvl w:val="0"/>
                <w:numId w:val="1"/>
              </w:numPr>
              <w:spacing w:line="260" w:lineRule="atLeast"/>
              <w:ind w:left="280" w:hanging="192"/>
              <w:rPr>
                <w:rFonts w:asciiTheme="majorHAnsi" w:eastAsia="Palatino Linotype" w:hAnsiTheme="majorHAnsi" w:cstheme="majorHAnsi"/>
                <w:color w:val="4A4A4A"/>
                <w:sz w:val="20"/>
                <w:szCs w:val="20"/>
              </w:rPr>
            </w:pPr>
            <w:r w:rsidRPr="009F64A8">
              <w:rPr>
                <w:rFonts w:asciiTheme="majorHAnsi" w:eastAsia="Palatino Linotype" w:hAnsiTheme="majorHAnsi" w:cstheme="majorHAnsi"/>
                <w:color w:val="4A4A4A"/>
                <w:sz w:val="20"/>
                <w:szCs w:val="20"/>
              </w:rPr>
              <w:t>Project Management</w:t>
            </w:r>
          </w:p>
          <w:p w14:paraId="5628C2D9" w14:textId="77777777" w:rsidR="00E92E5B" w:rsidRPr="009F64A8" w:rsidRDefault="00000000">
            <w:pPr>
              <w:pStyle w:val="divdocumentulli"/>
              <w:numPr>
                <w:ilvl w:val="0"/>
                <w:numId w:val="1"/>
              </w:numPr>
              <w:spacing w:line="260" w:lineRule="atLeast"/>
              <w:ind w:left="280" w:hanging="192"/>
              <w:rPr>
                <w:rFonts w:asciiTheme="majorHAnsi" w:eastAsia="Palatino Linotype" w:hAnsiTheme="majorHAnsi" w:cstheme="majorHAnsi"/>
                <w:color w:val="4A4A4A"/>
                <w:sz w:val="20"/>
                <w:szCs w:val="20"/>
              </w:rPr>
            </w:pPr>
            <w:r w:rsidRPr="009F64A8">
              <w:rPr>
                <w:rFonts w:asciiTheme="majorHAnsi" w:eastAsia="Palatino Linotype" w:hAnsiTheme="majorHAnsi" w:cstheme="majorHAnsi"/>
                <w:color w:val="4A4A4A"/>
                <w:sz w:val="20"/>
                <w:szCs w:val="20"/>
              </w:rPr>
              <w:t>Teamwork and Collaboration</w:t>
            </w:r>
          </w:p>
        </w:tc>
        <w:tc>
          <w:tcPr>
            <w:tcW w:w="5420" w:type="dxa"/>
            <w:tcBorders>
              <w:left w:val="single" w:sz="8" w:space="0" w:color="FEFDFD"/>
            </w:tcBorders>
            <w:tcMar>
              <w:top w:w="0" w:type="dxa"/>
              <w:left w:w="0" w:type="dxa"/>
              <w:bottom w:w="0" w:type="dxa"/>
              <w:right w:w="0" w:type="dxa"/>
            </w:tcMar>
            <w:hideMark/>
          </w:tcPr>
          <w:p w14:paraId="74C7EF4C" w14:textId="77777777" w:rsidR="00E92E5B" w:rsidRPr="009F64A8" w:rsidRDefault="00000000">
            <w:pPr>
              <w:pStyle w:val="divdocumentulli"/>
              <w:numPr>
                <w:ilvl w:val="0"/>
                <w:numId w:val="2"/>
              </w:numPr>
              <w:spacing w:line="260" w:lineRule="atLeast"/>
              <w:ind w:left="280" w:hanging="192"/>
              <w:rPr>
                <w:rFonts w:asciiTheme="majorHAnsi" w:eastAsia="Palatino Linotype" w:hAnsiTheme="majorHAnsi" w:cstheme="majorHAnsi"/>
                <w:color w:val="4A4A4A"/>
                <w:sz w:val="20"/>
                <w:szCs w:val="20"/>
              </w:rPr>
            </w:pPr>
            <w:r w:rsidRPr="009F64A8">
              <w:rPr>
                <w:rFonts w:asciiTheme="majorHAnsi" w:eastAsia="Palatino Linotype" w:hAnsiTheme="majorHAnsi" w:cstheme="majorHAnsi"/>
                <w:color w:val="4A4A4A"/>
                <w:sz w:val="20"/>
                <w:szCs w:val="20"/>
              </w:rPr>
              <w:t>DevOps Engineering</w:t>
            </w:r>
          </w:p>
          <w:p w14:paraId="3534291A" w14:textId="77777777" w:rsidR="00E92E5B" w:rsidRPr="009F64A8" w:rsidRDefault="00000000">
            <w:pPr>
              <w:pStyle w:val="divdocumentulli"/>
              <w:numPr>
                <w:ilvl w:val="0"/>
                <w:numId w:val="2"/>
              </w:numPr>
              <w:spacing w:line="260" w:lineRule="atLeast"/>
              <w:ind w:left="280" w:hanging="192"/>
              <w:rPr>
                <w:rFonts w:asciiTheme="majorHAnsi" w:eastAsia="Palatino Linotype" w:hAnsiTheme="majorHAnsi" w:cstheme="majorHAnsi"/>
                <w:color w:val="4A4A4A"/>
                <w:sz w:val="20"/>
                <w:szCs w:val="20"/>
              </w:rPr>
            </w:pPr>
            <w:r w:rsidRPr="009F64A8">
              <w:rPr>
                <w:rFonts w:asciiTheme="majorHAnsi" w:eastAsia="Palatino Linotype" w:hAnsiTheme="majorHAnsi" w:cstheme="majorHAnsi"/>
                <w:color w:val="4A4A4A"/>
                <w:sz w:val="20"/>
                <w:szCs w:val="20"/>
              </w:rPr>
              <w:t>Oral and Written Communications</w:t>
            </w:r>
          </w:p>
          <w:p w14:paraId="2D1992E7" w14:textId="77777777" w:rsidR="00E92E5B" w:rsidRPr="009F64A8" w:rsidRDefault="00000000">
            <w:pPr>
              <w:pStyle w:val="divdocumentulli"/>
              <w:numPr>
                <w:ilvl w:val="0"/>
                <w:numId w:val="2"/>
              </w:numPr>
              <w:spacing w:line="260" w:lineRule="atLeast"/>
              <w:ind w:left="280" w:hanging="192"/>
              <w:rPr>
                <w:rFonts w:asciiTheme="majorHAnsi" w:eastAsia="Palatino Linotype" w:hAnsiTheme="majorHAnsi" w:cstheme="majorHAnsi"/>
                <w:color w:val="4A4A4A"/>
                <w:sz w:val="20"/>
                <w:szCs w:val="20"/>
              </w:rPr>
            </w:pPr>
            <w:r w:rsidRPr="009F64A8">
              <w:rPr>
                <w:rFonts w:asciiTheme="majorHAnsi" w:eastAsia="Palatino Linotype" w:hAnsiTheme="majorHAnsi" w:cstheme="majorHAnsi"/>
                <w:color w:val="4A4A4A"/>
                <w:sz w:val="20"/>
                <w:szCs w:val="20"/>
              </w:rPr>
              <w:t>Troubleshooting and Testing</w:t>
            </w:r>
          </w:p>
          <w:p w14:paraId="49257432" w14:textId="77777777" w:rsidR="00E92E5B" w:rsidRPr="009F64A8" w:rsidRDefault="00000000">
            <w:pPr>
              <w:pStyle w:val="divdocumentulli"/>
              <w:numPr>
                <w:ilvl w:val="0"/>
                <w:numId w:val="2"/>
              </w:numPr>
              <w:spacing w:line="260" w:lineRule="atLeast"/>
              <w:ind w:left="280" w:hanging="192"/>
              <w:rPr>
                <w:rFonts w:asciiTheme="majorHAnsi" w:eastAsia="Palatino Linotype" w:hAnsiTheme="majorHAnsi" w:cstheme="majorHAnsi"/>
                <w:color w:val="4A4A4A"/>
                <w:sz w:val="20"/>
                <w:szCs w:val="20"/>
              </w:rPr>
            </w:pPr>
            <w:r w:rsidRPr="009F64A8">
              <w:rPr>
                <w:rFonts w:asciiTheme="majorHAnsi" w:eastAsia="Palatino Linotype" w:hAnsiTheme="majorHAnsi" w:cstheme="majorHAnsi"/>
                <w:color w:val="4A4A4A"/>
                <w:sz w:val="20"/>
                <w:szCs w:val="20"/>
              </w:rPr>
              <w:t>Website Maintenance</w:t>
            </w:r>
          </w:p>
          <w:p w14:paraId="3CE7788F" w14:textId="77777777" w:rsidR="00E92E5B" w:rsidRPr="009F64A8" w:rsidRDefault="00000000">
            <w:pPr>
              <w:pStyle w:val="divdocumentulli"/>
              <w:numPr>
                <w:ilvl w:val="0"/>
                <w:numId w:val="2"/>
              </w:numPr>
              <w:spacing w:line="260" w:lineRule="atLeast"/>
              <w:ind w:left="280" w:hanging="192"/>
              <w:rPr>
                <w:rFonts w:asciiTheme="majorHAnsi" w:eastAsia="Palatino Linotype" w:hAnsiTheme="majorHAnsi" w:cstheme="majorHAnsi"/>
                <w:color w:val="4A4A4A"/>
                <w:sz w:val="20"/>
                <w:szCs w:val="20"/>
              </w:rPr>
            </w:pPr>
            <w:r w:rsidRPr="009F64A8">
              <w:rPr>
                <w:rFonts w:asciiTheme="majorHAnsi" w:eastAsia="Palatino Linotype" w:hAnsiTheme="majorHAnsi" w:cstheme="majorHAnsi"/>
                <w:color w:val="4A4A4A"/>
                <w:sz w:val="20"/>
                <w:szCs w:val="20"/>
              </w:rPr>
              <w:t>Project Development and Lifecycle</w:t>
            </w:r>
          </w:p>
          <w:p w14:paraId="1708C9FD" w14:textId="77777777" w:rsidR="00E92E5B" w:rsidRPr="009F64A8" w:rsidRDefault="00000000">
            <w:pPr>
              <w:pStyle w:val="divdocumentulli"/>
              <w:numPr>
                <w:ilvl w:val="0"/>
                <w:numId w:val="2"/>
              </w:numPr>
              <w:spacing w:line="260" w:lineRule="atLeast"/>
              <w:ind w:left="280" w:hanging="192"/>
              <w:rPr>
                <w:rFonts w:asciiTheme="majorHAnsi" w:eastAsia="Palatino Linotype" w:hAnsiTheme="majorHAnsi" w:cstheme="majorHAnsi"/>
                <w:color w:val="4A4A4A"/>
                <w:sz w:val="20"/>
                <w:szCs w:val="20"/>
              </w:rPr>
            </w:pPr>
            <w:r w:rsidRPr="009F64A8">
              <w:rPr>
                <w:rFonts w:asciiTheme="majorHAnsi" w:eastAsia="Palatino Linotype" w:hAnsiTheme="majorHAnsi" w:cstheme="majorHAnsi"/>
                <w:color w:val="4A4A4A"/>
                <w:sz w:val="20"/>
                <w:szCs w:val="20"/>
              </w:rPr>
              <w:t>Work Flow Planning</w:t>
            </w:r>
          </w:p>
          <w:p w14:paraId="47399FB0" w14:textId="77777777" w:rsidR="00E92E5B" w:rsidRPr="009F64A8" w:rsidRDefault="00000000">
            <w:pPr>
              <w:pStyle w:val="divdocumentulli"/>
              <w:numPr>
                <w:ilvl w:val="0"/>
                <w:numId w:val="2"/>
              </w:numPr>
              <w:spacing w:line="260" w:lineRule="atLeast"/>
              <w:ind w:left="280" w:hanging="192"/>
              <w:rPr>
                <w:rFonts w:asciiTheme="majorHAnsi" w:eastAsia="Palatino Linotype" w:hAnsiTheme="majorHAnsi" w:cstheme="majorHAnsi"/>
                <w:color w:val="4A4A4A"/>
                <w:sz w:val="20"/>
                <w:szCs w:val="20"/>
              </w:rPr>
            </w:pPr>
            <w:r w:rsidRPr="009F64A8">
              <w:rPr>
                <w:rFonts w:asciiTheme="majorHAnsi" w:eastAsia="Palatino Linotype" w:hAnsiTheme="majorHAnsi" w:cstheme="majorHAnsi"/>
                <w:color w:val="4A4A4A"/>
                <w:sz w:val="20"/>
                <w:szCs w:val="20"/>
              </w:rPr>
              <w:t>Performance Improvements</w:t>
            </w:r>
          </w:p>
          <w:p w14:paraId="08B0064C" w14:textId="77777777" w:rsidR="00E92E5B" w:rsidRPr="009F64A8" w:rsidRDefault="00000000">
            <w:pPr>
              <w:pStyle w:val="divdocumentulli"/>
              <w:numPr>
                <w:ilvl w:val="0"/>
                <w:numId w:val="2"/>
              </w:numPr>
              <w:spacing w:line="260" w:lineRule="atLeast"/>
              <w:ind w:left="280" w:hanging="192"/>
              <w:rPr>
                <w:rFonts w:asciiTheme="majorHAnsi" w:eastAsia="Palatino Linotype" w:hAnsiTheme="majorHAnsi" w:cstheme="majorHAnsi"/>
                <w:color w:val="4A4A4A"/>
                <w:sz w:val="20"/>
                <w:szCs w:val="20"/>
              </w:rPr>
            </w:pPr>
            <w:r w:rsidRPr="009F64A8">
              <w:rPr>
                <w:rFonts w:asciiTheme="majorHAnsi" w:eastAsia="Palatino Linotype" w:hAnsiTheme="majorHAnsi" w:cstheme="majorHAnsi"/>
                <w:color w:val="4A4A4A"/>
                <w:sz w:val="20"/>
                <w:szCs w:val="20"/>
              </w:rPr>
              <w:t>Documentation and Reporting</w:t>
            </w:r>
          </w:p>
          <w:p w14:paraId="63EE3F8A" w14:textId="77777777" w:rsidR="00E92E5B" w:rsidRPr="009F64A8" w:rsidRDefault="00000000">
            <w:pPr>
              <w:pStyle w:val="divdocumentulli"/>
              <w:numPr>
                <w:ilvl w:val="0"/>
                <w:numId w:val="2"/>
              </w:numPr>
              <w:spacing w:line="260" w:lineRule="atLeast"/>
              <w:ind w:left="280" w:hanging="192"/>
              <w:rPr>
                <w:rFonts w:asciiTheme="majorHAnsi" w:eastAsia="Palatino Linotype" w:hAnsiTheme="majorHAnsi" w:cstheme="majorHAnsi"/>
                <w:color w:val="4A4A4A"/>
                <w:sz w:val="20"/>
                <w:szCs w:val="20"/>
              </w:rPr>
            </w:pPr>
            <w:r w:rsidRPr="009F64A8">
              <w:rPr>
                <w:rFonts w:asciiTheme="majorHAnsi" w:eastAsia="Palatino Linotype" w:hAnsiTheme="majorHAnsi" w:cstheme="majorHAnsi"/>
                <w:color w:val="4A4A4A"/>
                <w:sz w:val="20"/>
                <w:szCs w:val="20"/>
              </w:rPr>
              <w:t>Agile Methodologies</w:t>
            </w:r>
          </w:p>
          <w:p w14:paraId="4608783C" w14:textId="77777777" w:rsidR="00E92E5B" w:rsidRPr="009F64A8" w:rsidRDefault="00000000">
            <w:pPr>
              <w:pStyle w:val="divdocumentulli"/>
              <w:numPr>
                <w:ilvl w:val="0"/>
                <w:numId w:val="2"/>
              </w:numPr>
              <w:spacing w:line="260" w:lineRule="atLeast"/>
              <w:ind w:left="280" w:hanging="192"/>
              <w:rPr>
                <w:rFonts w:asciiTheme="majorHAnsi" w:eastAsia="Palatino Linotype" w:hAnsiTheme="majorHAnsi" w:cstheme="majorHAnsi"/>
                <w:color w:val="4A4A4A"/>
                <w:sz w:val="20"/>
                <w:szCs w:val="20"/>
              </w:rPr>
            </w:pPr>
            <w:r w:rsidRPr="009F64A8">
              <w:rPr>
                <w:rFonts w:asciiTheme="majorHAnsi" w:eastAsia="Palatino Linotype" w:hAnsiTheme="majorHAnsi" w:cstheme="majorHAnsi"/>
                <w:color w:val="4A4A4A"/>
                <w:sz w:val="20"/>
                <w:szCs w:val="20"/>
              </w:rPr>
              <w:t>Team Collaboration</w:t>
            </w:r>
          </w:p>
          <w:p w14:paraId="4DF96D3D" w14:textId="77777777" w:rsidR="00E92E5B" w:rsidRPr="009F64A8" w:rsidRDefault="00000000">
            <w:pPr>
              <w:pStyle w:val="divdocumentulli"/>
              <w:numPr>
                <w:ilvl w:val="0"/>
                <w:numId w:val="2"/>
              </w:numPr>
              <w:spacing w:line="260" w:lineRule="atLeast"/>
              <w:ind w:left="280" w:hanging="192"/>
              <w:rPr>
                <w:rFonts w:asciiTheme="majorHAnsi" w:eastAsia="Palatino Linotype" w:hAnsiTheme="majorHAnsi" w:cstheme="majorHAnsi"/>
                <w:color w:val="4A4A4A"/>
                <w:sz w:val="20"/>
                <w:szCs w:val="20"/>
              </w:rPr>
            </w:pPr>
            <w:r w:rsidRPr="009F64A8">
              <w:rPr>
                <w:rFonts w:asciiTheme="majorHAnsi" w:eastAsia="Palatino Linotype" w:hAnsiTheme="majorHAnsi" w:cstheme="majorHAnsi"/>
                <w:color w:val="4A4A4A"/>
                <w:sz w:val="20"/>
                <w:szCs w:val="20"/>
              </w:rPr>
              <w:t>Quality Assurance</w:t>
            </w:r>
          </w:p>
          <w:p w14:paraId="74E09606" w14:textId="77777777" w:rsidR="00E92E5B" w:rsidRPr="009F64A8" w:rsidRDefault="00000000">
            <w:pPr>
              <w:pStyle w:val="divdocumentulli"/>
              <w:numPr>
                <w:ilvl w:val="0"/>
                <w:numId w:val="2"/>
              </w:numPr>
              <w:spacing w:line="260" w:lineRule="atLeast"/>
              <w:ind w:left="280" w:hanging="192"/>
              <w:rPr>
                <w:rFonts w:asciiTheme="majorHAnsi" w:eastAsia="Palatino Linotype" w:hAnsiTheme="majorHAnsi" w:cstheme="majorHAnsi"/>
                <w:color w:val="4A4A4A"/>
                <w:sz w:val="20"/>
                <w:szCs w:val="20"/>
              </w:rPr>
            </w:pPr>
            <w:r w:rsidRPr="009F64A8">
              <w:rPr>
                <w:rFonts w:asciiTheme="majorHAnsi" w:eastAsia="Palatino Linotype" w:hAnsiTheme="majorHAnsi" w:cstheme="majorHAnsi"/>
                <w:color w:val="4A4A4A"/>
                <w:sz w:val="20"/>
                <w:szCs w:val="20"/>
              </w:rPr>
              <w:t>Requirements Writing</w:t>
            </w:r>
          </w:p>
          <w:p w14:paraId="66E84E5A" w14:textId="77777777" w:rsidR="00E92E5B" w:rsidRPr="009F64A8" w:rsidRDefault="00000000">
            <w:pPr>
              <w:pStyle w:val="divdocumentulli"/>
              <w:numPr>
                <w:ilvl w:val="0"/>
                <w:numId w:val="2"/>
              </w:numPr>
              <w:spacing w:line="260" w:lineRule="atLeast"/>
              <w:ind w:left="280" w:hanging="192"/>
              <w:rPr>
                <w:rFonts w:asciiTheme="majorHAnsi" w:eastAsia="Palatino Linotype" w:hAnsiTheme="majorHAnsi" w:cstheme="majorHAnsi"/>
                <w:color w:val="4A4A4A"/>
                <w:sz w:val="20"/>
                <w:szCs w:val="20"/>
              </w:rPr>
            </w:pPr>
            <w:r w:rsidRPr="009F64A8">
              <w:rPr>
                <w:rFonts w:asciiTheme="majorHAnsi" w:eastAsia="Palatino Linotype" w:hAnsiTheme="majorHAnsi" w:cstheme="majorHAnsi"/>
                <w:color w:val="4A4A4A"/>
                <w:sz w:val="20"/>
                <w:szCs w:val="20"/>
              </w:rPr>
              <w:t>Performance Monitoring</w:t>
            </w:r>
          </w:p>
          <w:p w14:paraId="7912BB5E" w14:textId="77777777" w:rsidR="00E92E5B" w:rsidRPr="009F64A8" w:rsidRDefault="00000000">
            <w:pPr>
              <w:pStyle w:val="divdocumentulli"/>
              <w:numPr>
                <w:ilvl w:val="0"/>
                <w:numId w:val="2"/>
              </w:numPr>
              <w:spacing w:line="260" w:lineRule="atLeast"/>
              <w:ind w:left="280" w:hanging="192"/>
              <w:rPr>
                <w:rFonts w:asciiTheme="majorHAnsi" w:eastAsia="Palatino Linotype" w:hAnsiTheme="majorHAnsi" w:cstheme="majorHAnsi"/>
                <w:color w:val="4A4A4A"/>
                <w:sz w:val="20"/>
                <w:szCs w:val="20"/>
              </w:rPr>
            </w:pPr>
            <w:r w:rsidRPr="009F64A8">
              <w:rPr>
                <w:rFonts w:asciiTheme="majorHAnsi" w:eastAsia="Palatino Linotype" w:hAnsiTheme="majorHAnsi" w:cstheme="majorHAnsi"/>
                <w:color w:val="4A4A4A"/>
                <w:sz w:val="20"/>
                <w:szCs w:val="20"/>
              </w:rPr>
              <w:t>Work Planning and Prioritization</w:t>
            </w:r>
          </w:p>
          <w:p w14:paraId="5EAAFBD5" w14:textId="77777777" w:rsidR="00E92E5B" w:rsidRPr="009F64A8" w:rsidRDefault="00000000">
            <w:pPr>
              <w:pStyle w:val="divdocumentulli"/>
              <w:numPr>
                <w:ilvl w:val="0"/>
                <w:numId w:val="2"/>
              </w:numPr>
              <w:spacing w:line="260" w:lineRule="atLeast"/>
              <w:ind w:left="280" w:hanging="192"/>
              <w:rPr>
                <w:rFonts w:asciiTheme="majorHAnsi" w:eastAsia="Palatino Linotype" w:hAnsiTheme="majorHAnsi" w:cstheme="majorHAnsi"/>
                <w:color w:val="4A4A4A"/>
                <w:sz w:val="20"/>
                <w:szCs w:val="20"/>
              </w:rPr>
            </w:pPr>
            <w:r w:rsidRPr="009F64A8">
              <w:rPr>
                <w:rFonts w:asciiTheme="majorHAnsi" w:eastAsia="Palatino Linotype" w:hAnsiTheme="majorHAnsi" w:cstheme="majorHAnsi"/>
                <w:color w:val="4A4A4A"/>
                <w:sz w:val="20"/>
                <w:szCs w:val="20"/>
              </w:rPr>
              <w:t>Technical Presentations</w:t>
            </w:r>
          </w:p>
          <w:p w14:paraId="608C0FCA" w14:textId="77777777" w:rsidR="00E92E5B" w:rsidRPr="009F64A8" w:rsidRDefault="00000000">
            <w:pPr>
              <w:pStyle w:val="divdocumentulli"/>
              <w:numPr>
                <w:ilvl w:val="0"/>
                <w:numId w:val="2"/>
              </w:numPr>
              <w:spacing w:line="260" w:lineRule="atLeast"/>
              <w:ind w:left="280" w:hanging="192"/>
              <w:rPr>
                <w:rFonts w:asciiTheme="majorHAnsi" w:eastAsia="Palatino Linotype" w:hAnsiTheme="majorHAnsi" w:cstheme="majorHAnsi"/>
                <w:color w:val="4A4A4A"/>
                <w:sz w:val="20"/>
                <w:szCs w:val="20"/>
              </w:rPr>
            </w:pPr>
            <w:r w:rsidRPr="009F64A8">
              <w:rPr>
                <w:rFonts w:asciiTheme="majorHAnsi" w:eastAsia="Palatino Linotype" w:hAnsiTheme="majorHAnsi" w:cstheme="majorHAnsi"/>
                <w:color w:val="4A4A4A"/>
                <w:sz w:val="20"/>
                <w:szCs w:val="20"/>
              </w:rPr>
              <w:t>Client Relations</w:t>
            </w:r>
          </w:p>
          <w:p w14:paraId="7846AA6C" w14:textId="77777777" w:rsidR="00E92E5B" w:rsidRPr="009F64A8" w:rsidRDefault="00000000">
            <w:pPr>
              <w:pStyle w:val="divdocumentulli"/>
              <w:numPr>
                <w:ilvl w:val="0"/>
                <w:numId w:val="2"/>
              </w:numPr>
              <w:spacing w:line="260" w:lineRule="atLeast"/>
              <w:ind w:left="280" w:hanging="192"/>
              <w:rPr>
                <w:rFonts w:asciiTheme="majorHAnsi" w:eastAsia="Palatino Linotype" w:hAnsiTheme="majorHAnsi" w:cstheme="majorHAnsi"/>
                <w:color w:val="4A4A4A"/>
                <w:sz w:val="20"/>
                <w:szCs w:val="20"/>
              </w:rPr>
            </w:pPr>
            <w:r w:rsidRPr="009F64A8">
              <w:rPr>
                <w:rFonts w:asciiTheme="majorHAnsi" w:eastAsia="Palatino Linotype" w:hAnsiTheme="majorHAnsi" w:cstheme="majorHAnsi"/>
                <w:color w:val="4A4A4A"/>
                <w:sz w:val="20"/>
                <w:szCs w:val="20"/>
              </w:rPr>
              <w:t>Leadership and People Development</w:t>
            </w:r>
          </w:p>
          <w:p w14:paraId="4A04DC9B" w14:textId="77777777" w:rsidR="00E92E5B" w:rsidRPr="009F64A8" w:rsidRDefault="00000000">
            <w:pPr>
              <w:pStyle w:val="divdocumentulli"/>
              <w:numPr>
                <w:ilvl w:val="0"/>
                <w:numId w:val="2"/>
              </w:numPr>
              <w:spacing w:line="260" w:lineRule="atLeast"/>
              <w:ind w:left="280" w:hanging="192"/>
              <w:rPr>
                <w:rFonts w:asciiTheme="majorHAnsi" w:eastAsia="Palatino Linotype" w:hAnsiTheme="majorHAnsi" w:cstheme="majorHAnsi"/>
                <w:color w:val="4A4A4A"/>
                <w:sz w:val="20"/>
                <w:szCs w:val="20"/>
              </w:rPr>
            </w:pPr>
            <w:r w:rsidRPr="009F64A8">
              <w:rPr>
                <w:rFonts w:asciiTheme="majorHAnsi" w:eastAsia="Palatino Linotype" w:hAnsiTheme="majorHAnsi" w:cstheme="majorHAnsi"/>
                <w:color w:val="4A4A4A"/>
                <w:sz w:val="20"/>
                <w:szCs w:val="20"/>
              </w:rPr>
              <w:t>Portfolio Management</w:t>
            </w:r>
          </w:p>
          <w:p w14:paraId="37900B63" w14:textId="77777777" w:rsidR="00E92E5B" w:rsidRPr="009F64A8" w:rsidRDefault="00000000">
            <w:pPr>
              <w:pStyle w:val="divdocumentulli"/>
              <w:numPr>
                <w:ilvl w:val="0"/>
                <w:numId w:val="2"/>
              </w:numPr>
              <w:spacing w:line="260" w:lineRule="atLeast"/>
              <w:ind w:left="280" w:hanging="192"/>
              <w:rPr>
                <w:rFonts w:asciiTheme="majorHAnsi" w:eastAsia="Palatino Linotype" w:hAnsiTheme="majorHAnsi" w:cstheme="majorHAnsi"/>
                <w:color w:val="4A4A4A"/>
                <w:sz w:val="20"/>
                <w:szCs w:val="20"/>
              </w:rPr>
            </w:pPr>
            <w:r w:rsidRPr="009F64A8">
              <w:rPr>
                <w:rFonts w:asciiTheme="majorHAnsi" w:eastAsia="Palatino Linotype" w:hAnsiTheme="majorHAnsi" w:cstheme="majorHAnsi"/>
                <w:color w:val="4A4A4A"/>
                <w:sz w:val="20"/>
                <w:szCs w:val="20"/>
              </w:rPr>
              <w:t>Employee Motivation and Performance</w:t>
            </w:r>
          </w:p>
          <w:p w14:paraId="2C11B014" w14:textId="77777777" w:rsidR="00E92E5B" w:rsidRPr="009F64A8" w:rsidRDefault="00000000">
            <w:pPr>
              <w:pStyle w:val="divdocumentulli"/>
              <w:numPr>
                <w:ilvl w:val="0"/>
                <w:numId w:val="2"/>
              </w:numPr>
              <w:spacing w:line="260" w:lineRule="atLeast"/>
              <w:ind w:left="280" w:hanging="192"/>
              <w:rPr>
                <w:rFonts w:asciiTheme="majorHAnsi" w:eastAsia="Palatino Linotype" w:hAnsiTheme="majorHAnsi" w:cstheme="majorHAnsi"/>
                <w:color w:val="4A4A4A"/>
                <w:sz w:val="20"/>
                <w:szCs w:val="20"/>
              </w:rPr>
            </w:pPr>
            <w:r w:rsidRPr="009F64A8">
              <w:rPr>
                <w:rFonts w:asciiTheme="majorHAnsi" w:eastAsia="Palatino Linotype" w:hAnsiTheme="majorHAnsi" w:cstheme="majorHAnsi"/>
                <w:color w:val="4A4A4A"/>
                <w:sz w:val="20"/>
                <w:szCs w:val="20"/>
              </w:rPr>
              <w:t>Judgement and Decision Making</w:t>
            </w:r>
          </w:p>
          <w:p w14:paraId="3D9CC44F" w14:textId="77777777" w:rsidR="00E92E5B" w:rsidRPr="009F64A8" w:rsidRDefault="00000000">
            <w:pPr>
              <w:pStyle w:val="divdocumentulli"/>
              <w:numPr>
                <w:ilvl w:val="0"/>
                <w:numId w:val="2"/>
              </w:numPr>
              <w:spacing w:line="260" w:lineRule="atLeast"/>
              <w:ind w:left="280" w:hanging="192"/>
              <w:rPr>
                <w:rFonts w:asciiTheme="majorHAnsi" w:eastAsia="Palatino Linotype" w:hAnsiTheme="majorHAnsi" w:cstheme="majorHAnsi"/>
                <w:color w:val="4A4A4A"/>
                <w:sz w:val="20"/>
                <w:szCs w:val="20"/>
              </w:rPr>
            </w:pPr>
            <w:r w:rsidRPr="009F64A8">
              <w:rPr>
                <w:rFonts w:asciiTheme="majorHAnsi" w:eastAsia="Palatino Linotype" w:hAnsiTheme="majorHAnsi" w:cstheme="majorHAnsi"/>
                <w:color w:val="4A4A4A"/>
                <w:sz w:val="20"/>
                <w:szCs w:val="20"/>
              </w:rPr>
              <w:t>Turnaround Management</w:t>
            </w:r>
          </w:p>
          <w:p w14:paraId="4223EAC2" w14:textId="77777777" w:rsidR="00E92E5B" w:rsidRPr="009F64A8" w:rsidRDefault="00000000">
            <w:pPr>
              <w:pStyle w:val="divdocumentulli"/>
              <w:numPr>
                <w:ilvl w:val="0"/>
                <w:numId w:val="2"/>
              </w:numPr>
              <w:spacing w:line="260" w:lineRule="atLeast"/>
              <w:ind w:left="280" w:hanging="192"/>
              <w:rPr>
                <w:rFonts w:asciiTheme="majorHAnsi" w:eastAsia="Palatino Linotype" w:hAnsiTheme="majorHAnsi" w:cstheme="majorHAnsi"/>
                <w:color w:val="4A4A4A"/>
                <w:sz w:val="20"/>
                <w:szCs w:val="20"/>
              </w:rPr>
            </w:pPr>
            <w:r w:rsidRPr="009F64A8">
              <w:rPr>
                <w:rFonts w:asciiTheme="majorHAnsi" w:eastAsia="Palatino Linotype" w:hAnsiTheme="majorHAnsi" w:cstheme="majorHAnsi"/>
                <w:color w:val="4A4A4A"/>
                <w:sz w:val="20"/>
                <w:szCs w:val="20"/>
              </w:rPr>
              <w:t>Talent Recruitment</w:t>
            </w:r>
          </w:p>
          <w:p w14:paraId="404747FB" w14:textId="77777777" w:rsidR="00E92E5B" w:rsidRPr="009F64A8" w:rsidRDefault="00000000">
            <w:pPr>
              <w:pStyle w:val="divdocumentulli"/>
              <w:numPr>
                <w:ilvl w:val="0"/>
                <w:numId w:val="2"/>
              </w:numPr>
              <w:spacing w:line="260" w:lineRule="atLeast"/>
              <w:ind w:left="280" w:hanging="192"/>
              <w:rPr>
                <w:rFonts w:asciiTheme="majorHAnsi" w:eastAsia="Palatino Linotype" w:hAnsiTheme="majorHAnsi" w:cstheme="majorHAnsi"/>
                <w:color w:val="4A4A4A"/>
                <w:sz w:val="20"/>
                <w:szCs w:val="20"/>
              </w:rPr>
            </w:pPr>
            <w:r w:rsidRPr="009F64A8">
              <w:rPr>
                <w:rFonts w:asciiTheme="majorHAnsi" w:eastAsia="Palatino Linotype" w:hAnsiTheme="majorHAnsi" w:cstheme="majorHAnsi"/>
                <w:color w:val="4A4A4A"/>
                <w:sz w:val="20"/>
                <w:szCs w:val="20"/>
              </w:rPr>
              <w:t>Solution Innovation</w:t>
            </w:r>
          </w:p>
          <w:p w14:paraId="2B221BAF" w14:textId="77777777" w:rsidR="005205DF" w:rsidRPr="009F64A8" w:rsidRDefault="005205DF">
            <w:pPr>
              <w:pStyle w:val="divdocumentulli"/>
              <w:numPr>
                <w:ilvl w:val="0"/>
                <w:numId w:val="2"/>
              </w:numPr>
              <w:spacing w:line="260" w:lineRule="atLeast"/>
              <w:ind w:left="280" w:hanging="192"/>
              <w:rPr>
                <w:rFonts w:asciiTheme="majorHAnsi" w:eastAsia="Palatino Linotype" w:hAnsiTheme="majorHAnsi" w:cstheme="majorHAnsi"/>
                <w:color w:val="4A4A4A"/>
                <w:sz w:val="20"/>
                <w:szCs w:val="20"/>
              </w:rPr>
            </w:pPr>
            <w:r w:rsidRPr="009F64A8">
              <w:rPr>
                <w:rFonts w:asciiTheme="majorHAnsi" w:eastAsia="Palatino Linotype" w:hAnsiTheme="majorHAnsi" w:cstheme="majorHAnsi"/>
                <w:color w:val="4A4A4A"/>
                <w:sz w:val="20"/>
                <w:szCs w:val="20"/>
              </w:rPr>
              <w:t>AI implementation (OpenAI APIs)</w:t>
            </w:r>
          </w:p>
          <w:p w14:paraId="76F1E911" w14:textId="568CD620" w:rsidR="00895CB5" w:rsidRPr="009F64A8" w:rsidRDefault="00895CB5">
            <w:pPr>
              <w:pStyle w:val="divdocumentulli"/>
              <w:numPr>
                <w:ilvl w:val="0"/>
                <w:numId w:val="2"/>
              </w:numPr>
              <w:spacing w:line="260" w:lineRule="atLeast"/>
              <w:ind w:left="280" w:hanging="192"/>
              <w:rPr>
                <w:rFonts w:asciiTheme="majorHAnsi" w:eastAsia="Palatino Linotype" w:hAnsiTheme="majorHAnsi" w:cstheme="majorHAnsi"/>
                <w:color w:val="4A4A4A"/>
                <w:sz w:val="20"/>
                <w:szCs w:val="20"/>
              </w:rPr>
            </w:pPr>
            <w:r w:rsidRPr="009F64A8">
              <w:rPr>
                <w:rFonts w:asciiTheme="majorHAnsi" w:eastAsia="Palatino Linotype" w:hAnsiTheme="majorHAnsi" w:cstheme="majorHAnsi"/>
                <w:color w:val="4A4A4A"/>
                <w:sz w:val="20"/>
                <w:szCs w:val="20"/>
              </w:rPr>
              <w:t>Python Web Scraper</w:t>
            </w:r>
          </w:p>
        </w:tc>
      </w:tr>
    </w:tbl>
    <w:p w14:paraId="12E88321" w14:textId="77777777" w:rsidR="00E92E5B" w:rsidRPr="009F64A8" w:rsidRDefault="00000000">
      <w:pPr>
        <w:pStyle w:val="divdocumentheading"/>
        <w:tabs>
          <w:tab w:val="center" w:pos="10840"/>
        </w:tabs>
        <w:spacing w:before="300" w:line="260" w:lineRule="atLeast"/>
        <w:rPr>
          <w:rFonts w:asciiTheme="majorHAnsi" w:eastAsia="Palatino Linotype" w:hAnsiTheme="majorHAnsi" w:cstheme="majorHAnsi"/>
          <w:color w:val="4A4A4A"/>
          <w:sz w:val="20"/>
          <w:szCs w:val="20"/>
        </w:rPr>
      </w:pPr>
      <w:r w:rsidRPr="009F64A8">
        <w:rPr>
          <w:rStyle w:val="divdocumentdivsectiontitle"/>
          <w:rFonts w:asciiTheme="majorHAnsi" w:eastAsia="Palatino Linotype" w:hAnsiTheme="majorHAnsi" w:cstheme="majorHAnsi"/>
        </w:rPr>
        <w:t xml:space="preserve">Summary   </w:t>
      </w:r>
      <w:r w:rsidRPr="009F64A8">
        <w:rPr>
          <w:rFonts w:asciiTheme="majorHAnsi" w:eastAsia="Palatino Linotype" w:hAnsiTheme="majorHAnsi" w:cstheme="majorHAnsi"/>
          <w:strike/>
          <w:color w:val="BCBFC3"/>
        </w:rPr>
        <w:t xml:space="preserve"> </w:t>
      </w:r>
      <w:r w:rsidRPr="009F64A8">
        <w:rPr>
          <w:rFonts w:asciiTheme="majorHAnsi" w:eastAsia="Palatino Linotype" w:hAnsiTheme="majorHAnsi" w:cstheme="majorHAnsi"/>
          <w:strike/>
          <w:color w:val="BCBFC3"/>
        </w:rPr>
        <w:tab/>
      </w:r>
    </w:p>
    <w:p w14:paraId="011BF98C" w14:textId="6CDD4585" w:rsidR="00895CB5" w:rsidRPr="009F64A8" w:rsidRDefault="00000000" w:rsidP="00895CB5">
      <w:pPr>
        <w:pStyle w:val="p"/>
        <w:spacing w:line="260" w:lineRule="atLeast"/>
        <w:rPr>
          <w:rFonts w:asciiTheme="majorHAnsi" w:hAnsiTheme="majorHAnsi" w:cstheme="majorHAnsi"/>
          <w:color w:val="4A4A4A"/>
          <w:sz w:val="20"/>
          <w:szCs w:val="20"/>
        </w:rPr>
      </w:pPr>
      <w:r w:rsidRPr="009F64A8">
        <w:rPr>
          <w:rFonts w:asciiTheme="majorHAnsi" w:eastAsia="Palatino Linotype" w:hAnsiTheme="majorHAnsi" w:cstheme="majorHAnsi"/>
          <w:color w:val="4A4A4A"/>
          <w:sz w:val="20"/>
          <w:szCs w:val="20"/>
        </w:rPr>
        <w:t xml:space="preserve">(Full-Stack Developer) Career Profile Objective : To become a successful professional in the field of Information Technology and to work as a key player in an innovative, challenging and competitive environment with all my professional and technical skills. Having </w:t>
      </w:r>
      <w:r w:rsidR="00C04D18">
        <w:rPr>
          <w:rFonts w:asciiTheme="majorHAnsi" w:eastAsia="Palatino Linotype" w:hAnsiTheme="majorHAnsi" w:cstheme="majorHAnsi"/>
          <w:color w:val="4A4A4A"/>
          <w:sz w:val="20"/>
          <w:szCs w:val="20"/>
        </w:rPr>
        <w:t>10</w:t>
      </w:r>
      <w:r w:rsidRPr="009F64A8">
        <w:rPr>
          <w:rFonts w:asciiTheme="majorHAnsi" w:eastAsia="Palatino Linotype" w:hAnsiTheme="majorHAnsi" w:cstheme="majorHAnsi"/>
          <w:color w:val="4A4A4A"/>
          <w:sz w:val="20"/>
          <w:szCs w:val="20"/>
        </w:rPr>
        <w:t>+ years of experience as a ‘Full Stack Developer'. Experience in working with MEAN, MERN, LAMP and frontend platforms. Experience in third party API (REST/SOAP), Payment gateways, social network APIs. Experience in AWS services like EC2, Route53, S3bucket, Elastic Beanstalk, AWS codecommit, RDS etc. Experience in JS and jQuery. Experience in Databases like MongoDB, MySQL, PostgreSQL Experience in agile software development, Git. Blockchain crypto currencies</w:t>
      </w:r>
      <w:r w:rsidR="00895CB5" w:rsidRPr="009F64A8">
        <w:rPr>
          <w:rFonts w:asciiTheme="majorHAnsi" w:eastAsia="Palatino Linotype" w:hAnsiTheme="majorHAnsi" w:cstheme="majorHAnsi"/>
          <w:color w:val="4A4A4A"/>
          <w:sz w:val="20"/>
          <w:szCs w:val="20"/>
        </w:rPr>
        <w:t xml:space="preserve">, AI </w:t>
      </w:r>
      <w:r w:rsidR="00895CB5" w:rsidRPr="009F64A8">
        <w:rPr>
          <w:rFonts w:asciiTheme="majorHAnsi" w:eastAsia="Palatino Linotype" w:hAnsiTheme="majorHAnsi" w:cstheme="majorHAnsi"/>
          <w:color w:val="4A4A4A"/>
          <w:sz w:val="20"/>
          <w:szCs w:val="20"/>
        </w:rPr>
        <w:t>implementation (OpenAI APIs)</w:t>
      </w:r>
      <w:r w:rsidR="00895CB5" w:rsidRPr="009F64A8">
        <w:rPr>
          <w:rFonts w:asciiTheme="majorHAnsi" w:eastAsia="Palatino Linotype" w:hAnsiTheme="majorHAnsi" w:cstheme="majorHAnsi"/>
          <w:color w:val="4A4A4A"/>
          <w:sz w:val="20"/>
          <w:szCs w:val="20"/>
        </w:rPr>
        <w:t xml:space="preserve">, Python Web Scraper, </w:t>
      </w:r>
      <w:r w:rsidR="00895CB5" w:rsidRPr="009F64A8">
        <w:rPr>
          <w:rFonts w:asciiTheme="majorHAnsi" w:hAnsiTheme="majorHAnsi" w:cstheme="majorHAnsi"/>
          <w:color w:val="4A4A4A"/>
          <w:sz w:val="20"/>
          <w:szCs w:val="20"/>
        </w:rPr>
        <w:t>Artificial Intelligence: [TensorFlow, PyTorch, Hugging face community/transformers, LLMs, Models, Vector DB, LangChain, bots etc.</w:t>
      </w:r>
    </w:p>
    <w:p w14:paraId="7CFB3CFC" w14:textId="29411434" w:rsidR="00E92E5B" w:rsidRPr="009F64A8" w:rsidRDefault="00E92E5B">
      <w:pPr>
        <w:pStyle w:val="p"/>
        <w:spacing w:line="260" w:lineRule="atLeast"/>
        <w:rPr>
          <w:rFonts w:asciiTheme="majorHAnsi" w:eastAsia="Palatino Linotype" w:hAnsiTheme="majorHAnsi" w:cstheme="majorHAnsi"/>
          <w:color w:val="4A4A4A"/>
          <w:sz w:val="20"/>
          <w:szCs w:val="20"/>
        </w:rPr>
      </w:pPr>
    </w:p>
    <w:p w14:paraId="4D5F91FF" w14:textId="77777777" w:rsidR="00E92E5B" w:rsidRPr="009F64A8" w:rsidRDefault="00000000">
      <w:pPr>
        <w:pStyle w:val="divdocumentheading"/>
        <w:tabs>
          <w:tab w:val="center" w:pos="10840"/>
        </w:tabs>
        <w:spacing w:before="300" w:line="260" w:lineRule="atLeast"/>
        <w:rPr>
          <w:rFonts w:asciiTheme="majorHAnsi" w:eastAsia="Palatino Linotype" w:hAnsiTheme="majorHAnsi" w:cstheme="majorHAnsi"/>
          <w:color w:val="4A4A4A"/>
          <w:sz w:val="20"/>
          <w:szCs w:val="20"/>
        </w:rPr>
      </w:pPr>
      <w:r w:rsidRPr="009F64A8">
        <w:rPr>
          <w:rStyle w:val="divdocumentdivsectiontitle"/>
          <w:rFonts w:asciiTheme="majorHAnsi" w:eastAsia="Palatino Linotype" w:hAnsiTheme="majorHAnsi" w:cstheme="majorHAnsi"/>
        </w:rPr>
        <w:t xml:space="preserve">Education and Training   </w:t>
      </w:r>
      <w:r w:rsidRPr="009F64A8">
        <w:rPr>
          <w:rFonts w:asciiTheme="majorHAnsi" w:eastAsia="Palatino Linotype" w:hAnsiTheme="majorHAnsi" w:cstheme="majorHAnsi"/>
          <w:strike/>
          <w:color w:val="BCBFC3"/>
        </w:rPr>
        <w:t xml:space="preserve"> </w:t>
      </w:r>
      <w:r w:rsidRPr="009F64A8">
        <w:rPr>
          <w:rFonts w:asciiTheme="majorHAnsi" w:eastAsia="Palatino Linotype" w:hAnsiTheme="majorHAnsi" w:cstheme="majorHAnsi"/>
          <w:strike/>
          <w:color w:val="BCBFC3"/>
        </w:rPr>
        <w:tab/>
      </w:r>
    </w:p>
    <w:p w14:paraId="6670C69D" w14:textId="77777777" w:rsidR="00E92E5B" w:rsidRPr="009F64A8" w:rsidRDefault="00000000">
      <w:pPr>
        <w:pStyle w:val="divdocumentsinglecolumn"/>
        <w:spacing w:line="260" w:lineRule="atLeast"/>
        <w:rPr>
          <w:rFonts w:asciiTheme="majorHAnsi" w:eastAsia="Palatino Linotype" w:hAnsiTheme="majorHAnsi" w:cstheme="majorHAnsi"/>
          <w:color w:val="4A4A4A"/>
          <w:sz w:val="20"/>
          <w:szCs w:val="20"/>
        </w:rPr>
      </w:pPr>
      <w:r w:rsidRPr="009F64A8">
        <w:rPr>
          <w:rStyle w:val="span"/>
          <w:rFonts w:asciiTheme="majorHAnsi" w:eastAsia="Palatino Linotype" w:hAnsiTheme="majorHAnsi" w:cstheme="majorHAnsi"/>
          <w:color w:val="4A4A4A"/>
          <w:sz w:val="20"/>
          <w:szCs w:val="20"/>
        </w:rPr>
        <w:t>Punjabi University Patiala | PURCITM, Mohali, India</w:t>
      </w:r>
      <w:r w:rsidRPr="009F64A8">
        <w:rPr>
          <w:rStyle w:val="singlecolumnspanpaddedlinenth-child1"/>
          <w:rFonts w:asciiTheme="majorHAnsi" w:eastAsia="Palatino Linotype" w:hAnsiTheme="majorHAnsi" w:cstheme="majorHAnsi"/>
          <w:color w:val="4A4A4A"/>
          <w:sz w:val="20"/>
          <w:szCs w:val="20"/>
        </w:rPr>
        <w:t xml:space="preserve"> </w:t>
      </w:r>
    </w:p>
    <w:p w14:paraId="0F807338" w14:textId="77777777" w:rsidR="00E92E5B" w:rsidRPr="009F64A8" w:rsidRDefault="00000000">
      <w:pPr>
        <w:pStyle w:val="spanpaddedline"/>
        <w:spacing w:line="260" w:lineRule="atLeast"/>
        <w:rPr>
          <w:rFonts w:asciiTheme="majorHAnsi" w:eastAsia="Palatino Linotype" w:hAnsiTheme="majorHAnsi" w:cstheme="majorHAnsi"/>
          <w:color w:val="4A4A4A"/>
          <w:sz w:val="20"/>
          <w:szCs w:val="20"/>
        </w:rPr>
      </w:pPr>
      <w:r w:rsidRPr="009F64A8">
        <w:rPr>
          <w:rStyle w:val="degree"/>
          <w:rFonts w:asciiTheme="majorHAnsi" w:eastAsia="Palatino Linotype" w:hAnsiTheme="majorHAnsi" w:cstheme="majorHAnsi"/>
          <w:color w:val="4A4A4A"/>
          <w:sz w:val="20"/>
          <w:szCs w:val="20"/>
        </w:rPr>
        <w:lastRenderedPageBreak/>
        <w:t>Master of Computer Applications</w:t>
      </w:r>
      <w:r w:rsidRPr="009F64A8">
        <w:rPr>
          <w:rStyle w:val="span"/>
          <w:rFonts w:asciiTheme="majorHAnsi" w:eastAsia="Palatino Linotype" w:hAnsiTheme="majorHAnsi" w:cstheme="majorHAnsi"/>
          <w:color w:val="4A4A4A"/>
          <w:sz w:val="20"/>
          <w:szCs w:val="20"/>
        </w:rPr>
        <w:t xml:space="preserve"> in Computer Science And Programming</w:t>
      </w:r>
    </w:p>
    <w:p w14:paraId="4DD0DA53" w14:textId="77777777" w:rsidR="00E92E5B" w:rsidRPr="009F64A8" w:rsidRDefault="00000000">
      <w:pPr>
        <w:pStyle w:val="spanpaddedline"/>
        <w:spacing w:line="260" w:lineRule="atLeast"/>
        <w:rPr>
          <w:rFonts w:asciiTheme="majorHAnsi" w:eastAsia="Palatino Linotype" w:hAnsiTheme="majorHAnsi" w:cstheme="majorHAnsi"/>
          <w:i/>
          <w:iCs/>
          <w:color w:val="4A4A4A"/>
          <w:sz w:val="20"/>
          <w:szCs w:val="20"/>
        </w:rPr>
      </w:pPr>
      <w:r w:rsidRPr="009F64A8">
        <w:rPr>
          <w:rStyle w:val="span"/>
          <w:rFonts w:asciiTheme="majorHAnsi" w:eastAsia="Palatino Linotype" w:hAnsiTheme="majorHAnsi" w:cstheme="majorHAnsi"/>
          <w:i/>
          <w:iCs/>
          <w:color w:val="4A4A4A"/>
          <w:sz w:val="20"/>
          <w:szCs w:val="20"/>
        </w:rPr>
        <w:t>06/2014</w:t>
      </w:r>
    </w:p>
    <w:p w14:paraId="605477B8" w14:textId="77777777" w:rsidR="00E92E5B" w:rsidRPr="009F64A8" w:rsidRDefault="00000000">
      <w:pPr>
        <w:pStyle w:val="p"/>
        <w:spacing w:line="260" w:lineRule="atLeast"/>
        <w:rPr>
          <w:rStyle w:val="span"/>
          <w:rFonts w:asciiTheme="majorHAnsi" w:eastAsia="Palatino Linotype" w:hAnsiTheme="majorHAnsi" w:cstheme="majorHAnsi"/>
          <w:color w:val="4A4A4A"/>
          <w:sz w:val="20"/>
          <w:szCs w:val="20"/>
        </w:rPr>
      </w:pPr>
      <w:r w:rsidRPr="009F64A8">
        <w:rPr>
          <w:rStyle w:val="span"/>
          <w:rFonts w:asciiTheme="majorHAnsi" w:eastAsia="Palatino Linotype" w:hAnsiTheme="majorHAnsi" w:cstheme="majorHAnsi"/>
          <w:color w:val="4A4A4A"/>
          <w:sz w:val="20"/>
          <w:szCs w:val="20"/>
        </w:rPr>
        <w:t>Passed with 69.79%</w:t>
      </w:r>
    </w:p>
    <w:p w14:paraId="2381B852" w14:textId="77777777" w:rsidR="00E92E5B" w:rsidRPr="009F64A8" w:rsidRDefault="00000000">
      <w:pPr>
        <w:pStyle w:val="divdocumentsinglecolumn"/>
        <w:spacing w:before="200" w:line="260" w:lineRule="atLeast"/>
        <w:rPr>
          <w:rFonts w:asciiTheme="majorHAnsi" w:eastAsia="Palatino Linotype" w:hAnsiTheme="majorHAnsi" w:cstheme="majorHAnsi"/>
          <w:color w:val="4A4A4A"/>
          <w:sz w:val="20"/>
          <w:szCs w:val="20"/>
        </w:rPr>
      </w:pPr>
      <w:r w:rsidRPr="009F64A8">
        <w:rPr>
          <w:rStyle w:val="span"/>
          <w:rFonts w:asciiTheme="majorHAnsi" w:eastAsia="Palatino Linotype" w:hAnsiTheme="majorHAnsi" w:cstheme="majorHAnsi"/>
          <w:color w:val="4A4A4A"/>
          <w:sz w:val="20"/>
          <w:szCs w:val="20"/>
        </w:rPr>
        <w:t>Maharaja Ganga Singh University, Bikaner | S.G.N Khalsa P.G. College, Sri Ganganagar, India</w:t>
      </w:r>
      <w:r w:rsidRPr="009F64A8">
        <w:rPr>
          <w:rStyle w:val="singlecolumnspanpaddedlinenth-child1"/>
          <w:rFonts w:asciiTheme="majorHAnsi" w:eastAsia="Palatino Linotype" w:hAnsiTheme="majorHAnsi" w:cstheme="majorHAnsi"/>
          <w:color w:val="4A4A4A"/>
          <w:sz w:val="20"/>
          <w:szCs w:val="20"/>
        </w:rPr>
        <w:t xml:space="preserve"> </w:t>
      </w:r>
    </w:p>
    <w:p w14:paraId="4288D989" w14:textId="77777777" w:rsidR="00E92E5B" w:rsidRPr="009F64A8" w:rsidRDefault="00000000">
      <w:pPr>
        <w:pStyle w:val="spanpaddedline"/>
        <w:spacing w:line="260" w:lineRule="atLeast"/>
        <w:rPr>
          <w:rFonts w:asciiTheme="majorHAnsi" w:eastAsia="Palatino Linotype" w:hAnsiTheme="majorHAnsi" w:cstheme="majorHAnsi"/>
          <w:color w:val="4A4A4A"/>
          <w:sz w:val="20"/>
          <w:szCs w:val="20"/>
        </w:rPr>
      </w:pPr>
      <w:r w:rsidRPr="009F64A8">
        <w:rPr>
          <w:rStyle w:val="degree"/>
          <w:rFonts w:asciiTheme="majorHAnsi" w:eastAsia="Palatino Linotype" w:hAnsiTheme="majorHAnsi" w:cstheme="majorHAnsi"/>
          <w:color w:val="4A4A4A"/>
          <w:sz w:val="20"/>
          <w:szCs w:val="20"/>
        </w:rPr>
        <w:t>Bachelor of Computer Applications</w:t>
      </w:r>
      <w:r w:rsidRPr="009F64A8">
        <w:rPr>
          <w:rStyle w:val="span"/>
          <w:rFonts w:asciiTheme="majorHAnsi" w:eastAsia="Palatino Linotype" w:hAnsiTheme="majorHAnsi" w:cstheme="majorHAnsi"/>
          <w:color w:val="4A4A4A"/>
          <w:sz w:val="20"/>
          <w:szCs w:val="20"/>
        </w:rPr>
        <w:t xml:space="preserve"> in Computer Science And Programming</w:t>
      </w:r>
    </w:p>
    <w:p w14:paraId="170E3C02" w14:textId="77777777" w:rsidR="00E92E5B" w:rsidRPr="009F64A8" w:rsidRDefault="00000000">
      <w:pPr>
        <w:pStyle w:val="spanpaddedline"/>
        <w:spacing w:line="260" w:lineRule="atLeast"/>
        <w:rPr>
          <w:rFonts w:asciiTheme="majorHAnsi" w:eastAsia="Palatino Linotype" w:hAnsiTheme="majorHAnsi" w:cstheme="majorHAnsi"/>
          <w:i/>
          <w:iCs/>
          <w:color w:val="4A4A4A"/>
          <w:sz w:val="20"/>
          <w:szCs w:val="20"/>
        </w:rPr>
      </w:pPr>
      <w:r w:rsidRPr="009F64A8">
        <w:rPr>
          <w:rStyle w:val="span"/>
          <w:rFonts w:asciiTheme="majorHAnsi" w:eastAsia="Palatino Linotype" w:hAnsiTheme="majorHAnsi" w:cstheme="majorHAnsi"/>
          <w:i/>
          <w:iCs/>
          <w:color w:val="4A4A4A"/>
          <w:sz w:val="20"/>
          <w:szCs w:val="20"/>
        </w:rPr>
        <w:t>06/2011</w:t>
      </w:r>
    </w:p>
    <w:p w14:paraId="1820C709" w14:textId="77777777" w:rsidR="00E92E5B" w:rsidRPr="009F64A8" w:rsidRDefault="00000000">
      <w:pPr>
        <w:pStyle w:val="p"/>
        <w:spacing w:line="260" w:lineRule="atLeast"/>
        <w:rPr>
          <w:rStyle w:val="span"/>
          <w:rFonts w:asciiTheme="majorHAnsi" w:eastAsia="Palatino Linotype" w:hAnsiTheme="majorHAnsi" w:cstheme="majorHAnsi"/>
          <w:color w:val="4A4A4A"/>
          <w:sz w:val="20"/>
          <w:szCs w:val="20"/>
        </w:rPr>
      </w:pPr>
      <w:r w:rsidRPr="009F64A8">
        <w:rPr>
          <w:rStyle w:val="span"/>
          <w:rFonts w:asciiTheme="majorHAnsi" w:eastAsia="Palatino Linotype" w:hAnsiTheme="majorHAnsi" w:cstheme="majorHAnsi"/>
          <w:color w:val="4A4A4A"/>
          <w:sz w:val="20"/>
          <w:szCs w:val="20"/>
        </w:rPr>
        <w:t>Passed with 65.78%</w:t>
      </w:r>
    </w:p>
    <w:p w14:paraId="3C80617D" w14:textId="77777777" w:rsidR="00E92E5B" w:rsidRPr="009F64A8" w:rsidRDefault="00000000">
      <w:pPr>
        <w:pStyle w:val="divdocumentsinglecolumn"/>
        <w:spacing w:before="200" w:line="260" w:lineRule="atLeast"/>
        <w:rPr>
          <w:rFonts w:asciiTheme="majorHAnsi" w:eastAsia="Palatino Linotype" w:hAnsiTheme="majorHAnsi" w:cstheme="majorHAnsi"/>
          <w:color w:val="4A4A4A"/>
          <w:sz w:val="20"/>
          <w:szCs w:val="20"/>
        </w:rPr>
      </w:pPr>
      <w:r w:rsidRPr="009F64A8">
        <w:rPr>
          <w:rStyle w:val="span"/>
          <w:rFonts w:asciiTheme="majorHAnsi" w:eastAsia="Palatino Linotype" w:hAnsiTheme="majorHAnsi" w:cstheme="majorHAnsi"/>
          <w:color w:val="4A4A4A"/>
          <w:sz w:val="20"/>
          <w:szCs w:val="20"/>
        </w:rPr>
        <w:t>Board of Secondary Education, Rajasthan | S.G.N. Khalsa Sr Sec School, Sri Ganganagar, India</w:t>
      </w:r>
      <w:r w:rsidRPr="009F64A8">
        <w:rPr>
          <w:rStyle w:val="singlecolumnspanpaddedlinenth-child1"/>
          <w:rFonts w:asciiTheme="majorHAnsi" w:eastAsia="Palatino Linotype" w:hAnsiTheme="majorHAnsi" w:cstheme="majorHAnsi"/>
          <w:color w:val="4A4A4A"/>
          <w:sz w:val="20"/>
          <w:szCs w:val="20"/>
        </w:rPr>
        <w:t xml:space="preserve"> </w:t>
      </w:r>
    </w:p>
    <w:p w14:paraId="2428BB40" w14:textId="77777777" w:rsidR="00E92E5B" w:rsidRPr="009F64A8" w:rsidRDefault="00000000">
      <w:pPr>
        <w:pStyle w:val="spanpaddedline"/>
        <w:spacing w:line="260" w:lineRule="atLeast"/>
        <w:rPr>
          <w:rFonts w:asciiTheme="majorHAnsi" w:eastAsia="Palatino Linotype" w:hAnsiTheme="majorHAnsi" w:cstheme="majorHAnsi"/>
          <w:color w:val="4A4A4A"/>
          <w:sz w:val="20"/>
          <w:szCs w:val="20"/>
        </w:rPr>
      </w:pPr>
      <w:r w:rsidRPr="009F64A8">
        <w:rPr>
          <w:rStyle w:val="degree"/>
          <w:rFonts w:asciiTheme="majorHAnsi" w:eastAsia="Palatino Linotype" w:hAnsiTheme="majorHAnsi" w:cstheme="majorHAnsi"/>
          <w:color w:val="4A4A4A"/>
          <w:sz w:val="20"/>
          <w:szCs w:val="20"/>
        </w:rPr>
        <w:t>12th</w:t>
      </w:r>
      <w:r w:rsidRPr="009F64A8">
        <w:rPr>
          <w:rStyle w:val="span"/>
          <w:rFonts w:asciiTheme="majorHAnsi" w:eastAsia="Palatino Linotype" w:hAnsiTheme="majorHAnsi" w:cstheme="majorHAnsi"/>
          <w:color w:val="4A4A4A"/>
          <w:sz w:val="20"/>
          <w:szCs w:val="20"/>
        </w:rPr>
        <w:t xml:space="preserve"> in Mathematics Education</w:t>
      </w:r>
    </w:p>
    <w:p w14:paraId="49A43AA0" w14:textId="77777777" w:rsidR="00E92E5B" w:rsidRPr="009F64A8" w:rsidRDefault="00000000">
      <w:pPr>
        <w:pStyle w:val="spanpaddedline"/>
        <w:spacing w:line="260" w:lineRule="atLeast"/>
        <w:rPr>
          <w:rFonts w:asciiTheme="majorHAnsi" w:eastAsia="Palatino Linotype" w:hAnsiTheme="majorHAnsi" w:cstheme="majorHAnsi"/>
          <w:i/>
          <w:iCs/>
          <w:color w:val="4A4A4A"/>
          <w:sz w:val="20"/>
          <w:szCs w:val="20"/>
        </w:rPr>
      </w:pPr>
      <w:r w:rsidRPr="009F64A8">
        <w:rPr>
          <w:rStyle w:val="span"/>
          <w:rFonts w:asciiTheme="majorHAnsi" w:eastAsia="Palatino Linotype" w:hAnsiTheme="majorHAnsi" w:cstheme="majorHAnsi"/>
          <w:i/>
          <w:iCs/>
          <w:color w:val="4A4A4A"/>
          <w:sz w:val="20"/>
          <w:szCs w:val="20"/>
        </w:rPr>
        <w:t>06/2008</w:t>
      </w:r>
    </w:p>
    <w:p w14:paraId="3C69E4B1" w14:textId="77777777" w:rsidR="00E92E5B" w:rsidRPr="009F64A8" w:rsidRDefault="00000000">
      <w:pPr>
        <w:pStyle w:val="p"/>
        <w:spacing w:line="260" w:lineRule="atLeast"/>
        <w:rPr>
          <w:rStyle w:val="span"/>
          <w:rFonts w:asciiTheme="majorHAnsi" w:eastAsia="Palatino Linotype" w:hAnsiTheme="majorHAnsi" w:cstheme="majorHAnsi"/>
          <w:color w:val="4A4A4A"/>
          <w:sz w:val="20"/>
          <w:szCs w:val="20"/>
        </w:rPr>
      </w:pPr>
      <w:r w:rsidRPr="009F64A8">
        <w:rPr>
          <w:rStyle w:val="span"/>
          <w:rFonts w:asciiTheme="majorHAnsi" w:eastAsia="Palatino Linotype" w:hAnsiTheme="majorHAnsi" w:cstheme="majorHAnsi"/>
          <w:color w:val="4A4A4A"/>
          <w:sz w:val="20"/>
          <w:szCs w:val="20"/>
        </w:rPr>
        <w:t>Passed with 63.38%</w:t>
      </w:r>
    </w:p>
    <w:p w14:paraId="4577289A" w14:textId="77777777" w:rsidR="00E92E5B" w:rsidRPr="009F64A8" w:rsidRDefault="00000000">
      <w:pPr>
        <w:pStyle w:val="divdocumentsinglecolumn"/>
        <w:spacing w:before="200" w:line="260" w:lineRule="atLeast"/>
        <w:rPr>
          <w:rFonts w:asciiTheme="majorHAnsi" w:eastAsia="Palatino Linotype" w:hAnsiTheme="majorHAnsi" w:cstheme="majorHAnsi"/>
          <w:color w:val="4A4A4A"/>
          <w:sz w:val="20"/>
          <w:szCs w:val="20"/>
        </w:rPr>
      </w:pPr>
      <w:r w:rsidRPr="009F64A8">
        <w:rPr>
          <w:rStyle w:val="span"/>
          <w:rFonts w:asciiTheme="majorHAnsi" w:eastAsia="Palatino Linotype" w:hAnsiTheme="majorHAnsi" w:cstheme="majorHAnsi"/>
          <w:color w:val="4A4A4A"/>
          <w:sz w:val="20"/>
          <w:szCs w:val="20"/>
        </w:rPr>
        <w:t>Board of Secondary Education, Ajmer | Govt Sec School, Mohanpura, Sri Ganganagar, India</w:t>
      </w:r>
      <w:r w:rsidRPr="009F64A8">
        <w:rPr>
          <w:rStyle w:val="singlecolumnspanpaddedlinenth-child1"/>
          <w:rFonts w:asciiTheme="majorHAnsi" w:eastAsia="Palatino Linotype" w:hAnsiTheme="majorHAnsi" w:cstheme="majorHAnsi"/>
          <w:color w:val="4A4A4A"/>
          <w:sz w:val="20"/>
          <w:szCs w:val="20"/>
        </w:rPr>
        <w:t xml:space="preserve"> </w:t>
      </w:r>
    </w:p>
    <w:p w14:paraId="075D6EAC" w14:textId="77777777" w:rsidR="00E92E5B" w:rsidRPr="009F64A8" w:rsidRDefault="00000000">
      <w:pPr>
        <w:pStyle w:val="spanpaddedline"/>
        <w:spacing w:line="260" w:lineRule="atLeast"/>
        <w:rPr>
          <w:rFonts w:asciiTheme="majorHAnsi" w:eastAsia="Palatino Linotype" w:hAnsiTheme="majorHAnsi" w:cstheme="majorHAnsi"/>
          <w:color w:val="4A4A4A"/>
          <w:sz w:val="20"/>
          <w:szCs w:val="20"/>
        </w:rPr>
      </w:pPr>
      <w:r w:rsidRPr="009F64A8">
        <w:rPr>
          <w:rStyle w:val="degree"/>
          <w:rFonts w:asciiTheme="majorHAnsi" w:eastAsia="Palatino Linotype" w:hAnsiTheme="majorHAnsi" w:cstheme="majorHAnsi"/>
          <w:color w:val="4A4A4A"/>
          <w:sz w:val="20"/>
          <w:szCs w:val="20"/>
        </w:rPr>
        <w:t>10th</w:t>
      </w:r>
      <w:r w:rsidRPr="009F64A8">
        <w:rPr>
          <w:rFonts w:asciiTheme="majorHAnsi" w:eastAsia="Palatino Linotype" w:hAnsiTheme="majorHAnsi" w:cstheme="majorHAnsi"/>
          <w:color w:val="4A4A4A"/>
          <w:sz w:val="20"/>
          <w:szCs w:val="20"/>
        </w:rPr>
        <w:t xml:space="preserve"> </w:t>
      </w:r>
    </w:p>
    <w:p w14:paraId="266B5DFB" w14:textId="77777777" w:rsidR="00E92E5B" w:rsidRPr="009F64A8" w:rsidRDefault="00000000">
      <w:pPr>
        <w:pStyle w:val="spanpaddedline"/>
        <w:spacing w:line="260" w:lineRule="atLeast"/>
        <w:rPr>
          <w:rFonts w:asciiTheme="majorHAnsi" w:eastAsia="Palatino Linotype" w:hAnsiTheme="majorHAnsi" w:cstheme="majorHAnsi"/>
          <w:i/>
          <w:iCs/>
          <w:color w:val="4A4A4A"/>
          <w:sz w:val="20"/>
          <w:szCs w:val="20"/>
        </w:rPr>
      </w:pPr>
      <w:r w:rsidRPr="009F64A8">
        <w:rPr>
          <w:rStyle w:val="span"/>
          <w:rFonts w:asciiTheme="majorHAnsi" w:eastAsia="Palatino Linotype" w:hAnsiTheme="majorHAnsi" w:cstheme="majorHAnsi"/>
          <w:i/>
          <w:iCs/>
          <w:color w:val="4A4A4A"/>
          <w:sz w:val="20"/>
          <w:szCs w:val="20"/>
        </w:rPr>
        <w:t>06/2006</w:t>
      </w:r>
    </w:p>
    <w:p w14:paraId="00012115" w14:textId="77777777" w:rsidR="00E92E5B" w:rsidRPr="009F64A8" w:rsidRDefault="00000000">
      <w:pPr>
        <w:pStyle w:val="p"/>
        <w:spacing w:line="260" w:lineRule="atLeast"/>
        <w:rPr>
          <w:rStyle w:val="span"/>
          <w:rFonts w:asciiTheme="majorHAnsi" w:eastAsia="Palatino Linotype" w:hAnsiTheme="majorHAnsi" w:cstheme="majorHAnsi"/>
          <w:color w:val="4A4A4A"/>
          <w:sz w:val="20"/>
          <w:szCs w:val="20"/>
        </w:rPr>
      </w:pPr>
      <w:r w:rsidRPr="009F64A8">
        <w:rPr>
          <w:rStyle w:val="span"/>
          <w:rFonts w:asciiTheme="majorHAnsi" w:eastAsia="Palatino Linotype" w:hAnsiTheme="majorHAnsi" w:cstheme="majorHAnsi"/>
          <w:color w:val="4A4A4A"/>
          <w:sz w:val="20"/>
          <w:szCs w:val="20"/>
        </w:rPr>
        <w:t>Passed with 76.33%</w:t>
      </w:r>
    </w:p>
    <w:p w14:paraId="465ECD43" w14:textId="77777777" w:rsidR="00E92E5B" w:rsidRPr="009F64A8" w:rsidRDefault="00000000">
      <w:pPr>
        <w:pStyle w:val="divdocumentheading"/>
        <w:pBdr>
          <w:bottom w:val="none" w:sz="0" w:space="0" w:color="auto"/>
        </w:pBdr>
        <w:tabs>
          <w:tab w:val="center" w:pos="10840"/>
        </w:tabs>
        <w:spacing w:before="300" w:line="260" w:lineRule="atLeast"/>
        <w:rPr>
          <w:rFonts w:asciiTheme="majorHAnsi" w:eastAsia="Palatino Linotype" w:hAnsiTheme="majorHAnsi" w:cstheme="majorHAnsi"/>
          <w:color w:val="4A4A4A"/>
          <w:sz w:val="20"/>
          <w:szCs w:val="20"/>
        </w:rPr>
      </w:pPr>
      <w:r w:rsidRPr="009F64A8">
        <w:rPr>
          <w:rStyle w:val="divdocumentdivsectiontitle"/>
          <w:rFonts w:asciiTheme="majorHAnsi" w:eastAsia="Palatino Linotype" w:hAnsiTheme="majorHAnsi" w:cstheme="majorHAnsi"/>
        </w:rPr>
        <w:t xml:space="preserve">Experience   </w:t>
      </w:r>
      <w:r w:rsidRPr="009F64A8">
        <w:rPr>
          <w:rFonts w:asciiTheme="majorHAnsi" w:eastAsia="Palatino Linotype" w:hAnsiTheme="majorHAnsi" w:cstheme="majorHAnsi"/>
          <w:strike/>
          <w:color w:val="BCBFC3"/>
        </w:rPr>
        <w:t xml:space="preserve"> </w:t>
      </w:r>
      <w:r w:rsidRPr="009F64A8">
        <w:rPr>
          <w:rFonts w:asciiTheme="majorHAnsi" w:eastAsia="Palatino Linotype" w:hAnsiTheme="majorHAnsi" w:cstheme="majorHAnsi"/>
          <w:strike/>
          <w:color w:val="BCBFC3"/>
        </w:rPr>
        <w:tab/>
      </w:r>
    </w:p>
    <w:tbl>
      <w:tblPr>
        <w:tblStyle w:val="divdocumentdivparagraphTable"/>
        <w:tblW w:w="0" w:type="auto"/>
        <w:tblCellSpacing w:w="0" w:type="dxa"/>
        <w:tblLayout w:type="fixed"/>
        <w:tblCellMar>
          <w:left w:w="0" w:type="dxa"/>
          <w:right w:w="0" w:type="dxa"/>
        </w:tblCellMar>
        <w:tblLook w:val="05E0" w:firstRow="1" w:lastRow="1" w:firstColumn="1" w:lastColumn="1" w:noHBand="0" w:noVBand="1"/>
      </w:tblPr>
      <w:tblGrid>
        <w:gridCol w:w="3880"/>
        <w:gridCol w:w="6960"/>
      </w:tblGrid>
      <w:tr w:rsidR="00E92E5B" w:rsidRPr="009F64A8" w14:paraId="368B92ED" w14:textId="77777777">
        <w:trPr>
          <w:tblCellSpacing w:w="0" w:type="dxa"/>
        </w:trPr>
        <w:tc>
          <w:tcPr>
            <w:tcW w:w="3880" w:type="dxa"/>
            <w:tcMar>
              <w:top w:w="240" w:type="dxa"/>
              <w:left w:w="0" w:type="dxa"/>
              <w:bottom w:w="0" w:type="dxa"/>
              <w:right w:w="0" w:type="dxa"/>
            </w:tcMar>
            <w:hideMark/>
          </w:tcPr>
          <w:p w14:paraId="3DF56ABE" w14:textId="77777777" w:rsidR="00E92E5B" w:rsidRPr="009F64A8" w:rsidRDefault="00000000">
            <w:pPr>
              <w:pStyle w:val="spanpaddedline"/>
              <w:spacing w:line="260" w:lineRule="atLeast"/>
              <w:rPr>
                <w:rStyle w:val="spandateswrapper"/>
                <w:rFonts w:asciiTheme="majorHAnsi" w:eastAsia="Palatino Linotype" w:hAnsiTheme="majorHAnsi" w:cstheme="majorHAnsi"/>
                <w:color w:val="4A4A4A"/>
                <w:sz w:val="20"/>
                <w:szCs w:val="20"/>
              </w:rPr>
            </w:pPr>
            <w:r w:rsidRPr="009F64A8">
              <w:rPr>
                <w:rStyle w:val="span"/>
                <w:rFonts w:asciiTheme="majorHAnsi" w:eastAsia="Palatino Linotype" w:hAnsiTheme="majorHAnsi" w:cstheme="majorHAnsi"/>
                <w:color w:val="4A4A4A"/>
                <w:sz w:val="20"/>
                <w:szCs w:val="20"/>
              </w:rPr>
              <w:t>Onclick Innovations Pvt. Ltd. | Mohali, India</w:t>
            </w:r>
          </w:p>
          <w:p w14:paraId="0B0CD5D7" w14:textId="77777777" w:rsidR="00E92E5B" w:rsidRPr="009F64A8" w:rsidRDefault="00000000">
            <w:pPr>
              <w:pStyle w:val="spanpaddedline"/>
              <w:spacing w:line="260" w:lineRule="atLeast"/>
              <w:rPr>
                <w:rStyle w:val="spandateswrapper"/>
                <w:rFonts w:asciiTheme="majorHAnsi" w:eastAsia="Palatino Linotype" w:hAnsiTheme="majorHAnsi" w:cstheme="majorHAnsi"/>
                <w:color w:val="4A4A4A"/>
                <w:sz w:val="20"/>
                <w:szCs w:val="20"/>
              </w:rPr>
            </w:pPr>
            <w:r w:rsidRPr="009F64A8">
              <w:rPr>
                <w:rStyle w:val="jobtitle"/>
                <w:rFonts w:asciiTheme="majorHAnsi" w:eastAsia="Palatino Linotype" w:hAnsiTheme="majorHAnsi" w:cstheme="majorHAnsi"/>
                <w:color w:val="4A4A4A"/>
                <w:sz w:val="20"/>
                <w:szCs w:val="20"/>
              </w:rPr>
              <w:t>Chief Technical Officer</w:t>
            </w:r>
          </w:p>
          <w:p w14:paraId="06745248" w14:textId="77777777" w:rsidR="00E92E5B" w:rsidRPr="009F64A8" w:rsidRDefault="00000000">
            <w:pPr>
              <w:pStyle w:val="spanpaddedline"/>
              <w:spacing w:line="260" w:lineRule="atLeast"/>
              <w:rPr>
                <w:rStyle w:val="spandateswrapper"/>
                <w:rFonts w:asciiTheme="majorHAnsi" w:eastAsia="Palatino Linotype" w:hAnsiTheme="majorHAnsi" w:cstheme="majorHAnsi"/>
                <w:i/>
                <w:iCs/>
                <w:color w:val="4A4A4A"/>
                <w:sz w:val="20"/>
                <w:szCs w:val="20"/>
              </w:rPr>
            </w:pPr>
            <w:r w:rsidRPr="009F64A8">
              <w:rPr>
                <w:rStyle w:val="span"/>
                <w:rFonts w:asciiTheme="majorHAnsi" w:eastAsia="Palatino Linotype" w:hAnsiTheme="majorHAnsi" w:cstheme="majorHAnsi"/>
                <w:i/>
                <w:iCs/>
                <w:color w:val="4A4A4A"/>
                <w:sz w:val="20"/>
                <w:szCs w:val="20"/>
              </w:rPr>
              <w:t>02/2016</w:t>
            </w:r>
            <w:r w:rsidRPr="009F64A8">
              <w:rPr>
                <w:rStyle w:val="spandateswrapper"/>
                <w:rFonts w:asciiTheme="majorHAnsi" w:eastAsia="Palatino Linotype" w:hAnsiTheme="majorHAnsi" w:cstheme="majorHAnsi"/>
                <w:i/>
                <w:iCs/>
                <w:color w:val="4A4A4A"/>
                <w:sz w:val="20"/>
                <w:szCs w:val="20"/>
              </w:rPr>
              <w:t xml:space="preserve"> </w:t>
            </w:r>
            <w:r w:rsidRPr="009F64A8">
              <w:rPr>
                <w:rStyle w:val="span"/>
                <w:rFonts w:asciiTheme="majorHAnsi" w:eastAsia="Palatino Linotype" w:hAnsiTheme="majorHAnsi" w:cstheme="majorHAnsi"/>
                <w:i/>
                <w:iCs/>
                <w:color w:val="4A4A4A"/>
                <w:sz w:val="20"/>
                <w:szCs w:val="20"/>
              </w:rPr>
              <w:t>- Current</w:t>
            </w:r>
          </w:p>
        </w:tc>
        <w:tc>
          <w:tcPr>
            <w:tcW w:w="6960" w:type="dxa"/>
            <w:tcMar>
              <w:top w:w="240" w:type="dxa"/>
              <w:left w:w="0" w:type="dxa"/>
              <w:bottom w:w="0" w:type="dxa"/>
              <w:right w:w="0" w:type="dxa"/>
            </w:tcMar>
            <w:hideMark/>
          </w:tcPr>
          <w:p w14:paraId="378537F9" w14:textId="77777777" w:rsidR="00E92E5B" w:rsidRPr="009F64A8" w:rsidRDefault="00000000">
            <w:pPr>
              <w:pStyle w:val="divdocumentparlrColmnsinglecolumnulli"/>
              <w:numPr>
                <w:ilvl w:val="0"/>
                <w:numId w:val="3"/>
              </w:numPr>
              <w:spacing w:line="260" w:lineRule="atLeast"/>
              <w:ind w:left="280" w:hanging="192"/>
              <w:rPr>
                <w:rStyle w:val="span"/>
                <w:rFonts w:asciiTheme="majorHAnsi" w:eastAsia="Palatino Linotype" w:hAnsiTheme="majorHAnsi" w:cstheme="majorHAnsi"/>
                <w:color w:val="4A4A4A"/>
                <w:sz w:val="20"/>
                <w:szCs w:val="20"/>
              </w:rPr>
            </w:pPr>
            <w:r w:rsidRPr="009F64A8">
              <w:rPr>
                <w:rStyle w:val="span"/>
                <w:rFonts w:asciiTheme="majorHAnsi" w:eastAsia="Palatino Linotype" w:hAnsiTheme="majorHAnsi" w:cstheme="majorHAnsi"/>
                <w:color w:val="4A4A4A"/>
                <w:sz w:val="20"/>
                <w:szCs w:val="20"/>
              </w:rPr>
              <w:t>Answered client inquiries with exceptional professionalism and enthusiasm.</w:t>
            </w:r>
          </w:p>
          <w:p w14:paraId="0CC11E8E" w14:textId="77777777" w:rsidR="00E92E5B" w:rsidRPr="009F64A8" w:rsidRDefault="00000000">
            <w:pPr>
              <w:pStyle w:val="divdocumentparlrColmnsinglecolumnulli"/>
              <w:numPr>
                <w:ilvl w:val="0"/>
                <w:numId w:val="3"/>
              </w:numPr>
              <w:spacing w:line="260" w:lineRule="atLeast"/>
              <w:ind w:left="280" w:hanging="192"/>
              <w:rPr>
                <w:rStyle w:val="span"/>
                <w:rFonts w:asciiTheme="majorHAnsi" w:eastAsia="Palatino Linotype" w:hAnsiTheme="majorHAnsi" w:cstheme="majorHAnsi"/>
                <w:color w:val="4A4A4A"/>
                <w:sz w:val="20"/>
                <w:szCs w:val="20"/>
              </w:rPr>
            </w:pPr>
            <w:r w:rsidRPr="009F64A8">
              <w:rPr>
                <w:rStyle w:val="span"/>
                <w:rFonts w:asciiTheme="majorHAnsi" w:eastAsia="Palatino Linotype" w:hAnsiTheme="majorHAnsi" w:cstheme="majorHAnsi"/>
                <w:color w:val="4A4A4A"/>
                <w:sz w:val="20"/>
                <w:szCs w:val="20"/>
              </w:rPr>
              <w:t>Supervised transformation of company's IT infrastructure and established technical vision as senior IT leader.</w:t>
            </w:r>
          </w:p>
          <w:p w14:paraId="67BDF1EB" w14:textId="77777777" w:rsidR="00E92E5B" w:rsidRPr="009F64A8" w:rsidRDefault="00000000">
            <w:pPr>
              <w:pStyle w:val="divdocumentparlrColmnsinglecolumnulli"/>
              <w:numPr>
                <w:ilvl w:val="0"/>
                <w:numId w:val="3"/>
              </w:numPr>
              <w:spacing w:line="260" w:lineRule="atLeast"/>
              <w:ind w:left="280" w:hanging="192"/>
              <w:rPr>
                <w:rStyle w:val="span"/>
                <w:rFonts w:asciiTheme="majorHAnsi" w:eastAsia="Palatino Linotype" w:hAnsiTheme="majorHAnsi" w:cstheme="majorHAnsi"/>
                <w:color w:val="4A4A4A"/>
                <w:sz w:val="20"/>
                <w:szCs w:val="20"/>
              </w:rPr>
            </w:pPr>
            <w:r w:rsidRPr="009F64A8">
              <w:rPr>
                <w:rStyle w:val="span"/>
                <w:rFonts w:asciiTheme="majorHAnsi" w:eastAsia="Palatino Linotype" w:hAnsiTheme="majorHAnsi" w:cstheme="majorHAnsi"/>
                <w:color w:val="4A4A4A"/>
                <w:sz w:val="20"/>
                <w:szCs w:val="20"/>
              </w:rPr>
              <w:t>Maintained vast knowledgebase of all key and current technologies, platforms and trends.</w:t>
            </w:r>
          </w:p>
          <w:p w14:paraId="7CF6B762" w14:textId="77777777" w:rsidR="00E92E5B" w:rsidRPr="009F64A8" w:rsidRDefault="00000000">
            <w:pPr>
              <w:pStyle w:val="divdocumentparlrColmnsinglecolumnulli"/>
              <w:numPr>
                <w:ilvl w:val="0"/>
                <w:numId w:val="3"/>
              </w:numPr>
              <w:spacing w:line="260" w:lineRule="atLeast"/>
              <w:ind w:left="280" w:hanging="192"/>
              <w:rPr>
                <w:rStyle w:val="span"/>
                <w:rFonts w:asciiTheme="majorHAnsi" w:eastAsia="Palatino Linotype" w:hAnsiTheme="majorHAnsi" w:cstheme="majorHAnsi"/>
                <w:color w:val="4A4A4A"/>
                <w:sz w:val="20"/>
                <w:szCs w:val="20"/>
              </w:rPr>
            </w:pPr>
            <w:r w:rsidRPr="009F64A8">
              <w:rPr>
                <w:rStyle w:val="span"/>
                <w:rFonts w:asciiTheme="majorHAnsi" w:eastAsia="Palatino Linotype" w:hAnsiTheme="majorHAnsi" w:cstheme="majorHAnsi"/>
                <w:color w:val="4A4A4A"/>
                <w:sz w:val="20"/>
                <w:szCs w:val="20"/>
              </w:rPr>
              <w:t>Restructured IT operations and grew staff from 5 to 30 employees.</w:t>
            </w:r>
          </w:p>
          <w:p w14:paraId="1FE623D6" w14:textId="77777777" w:rsidR="00E92E5B" w:rsidRPr="009F64A8" w:rsidRDefault="00000000">
            <w:pPr>
              <w:pStyle w:val="divdocumentparlrColmnsinglecolumnulli"/>
              <w:numPr>
                <w:ilvl w:val="0"/>
                <w:numId w:val="3"/>
              </w:numPr>
              <w:spacing w:line="260" w:lineRule="atLeast"/>
              <w:ind w:left="280" w:hanging="192"/>
              <w:rPr>
                <w:rStyle w:val="span"/>
                <w:rFonts w:asciiTheme="majorHAnsi" w:eastAsia="Palatino Linotype" w:hAnsiTheme="majorHAnsi" w:cstheme="majorHAnsi"/>
                <w:color w:val="4A4A4A"/>
                <w:sz w:val="20"/>
                <w:szCs w:val="20"/>
              </w:rPr>
            </w:pPr>
            <w:r w:rsidRPr="009F64A8">
              <w:rPr>
                <w:rStyle w:val="span"/>
                <w:rFonts w:asciiTheme="majorHAnsi" w:eastAsia="Palatino Linotype" w:hAnsiTheme="majorHAnsi" w:cstheme="majorHAnsi"/>
                <w:color w:val="4A4A4A"/>
                <w:sz w:val="20"/>
                <w:szCs w:val="20"/>
              </w:rPr>
              <w:t>Regularly tested security technologies and implemented network penetration assessment tools.</w:t>
            </w:r>
          </w:p>
          <w:p w14:paraId="5AF99EAF" w14:textId="77777777" w:rsidR="00E92E5B" w:rsidRPr="009F64A8" w:rsidRDefault="00000000">
            <w:pPr>
              <w:pStyle w:val="divdocumentparlrColmnsinglecolumnulli"/>
              <w:numPr>
                <w:ilvl w:val="0"/>
                <w:numId w:val="3"/>
              </w:numPr>
              <w:spacing w:line="260" w:lineRule="atLeast"/>
              <w:ind w:left="280" w:hanging="192"/>
              <w:rPr>
                <w:rStyle w:val="span"/>
                <w:rFonts w:asciiTheme="majorHAnsi" w:eastAsia="Palatino Linotype" w:hAnsiTheme="majorHAnsi" w:cstheme="majorHAnsi"/>
                <w:color w:val="4A4A4A"/>
                <w:sz w:val="20"/>
                <w:szCs w:val="20"/>
              </w:rPr>
            </w:pPr>
            <w:r w:rsidRPr="009F64A8">
              <w:rPr>
                <w:rStyle w:val="span"/>
                <w:rFonts w:asciiTheme="majorHAnsi" w:eastAsia="Palatino Linotype" w:hAnsiTheme="majorHAnsi" w:cstheme="majorHAnsi"/>
                <w:color w:val="4A4A4A"/>
                <w:sz w:val="20"/>
                <w:szCs w:val="20"/>
              </w:rPr>
              <w:t>Developed IT strategies and set into place all infrastructure policies.</w:t>
            </w:r>
          </w:p>
          <w:p w14:paraId="35498687" w14:textId="77777777" w:rsidR="00E92E5B" w:rsidRPr="009F64A8" w:rsidRDefault="00000000">
            <w:pPr>
              <w:pStyle w:val="divdocumentparlrColmnsinglecolumnulli"/>
              <w:numPr>
                <w:ilvl w:val="0"/>
                <w:numId w:val="3"/>
              </w:numPr>
              <w:spacing w:line="260" w:lineRule="atLeast"/>
              <w:ind w:left="280" w:hanging="192"/>
              <w:rPr>
                <w:rStyle w:val="span"/>
                <w:rFonts w:asciiTheme="majorHAnsi" w:eastAsia="Palatino Linotype" w:hAnsiTheme="majorHAnsi" w:cstheme="majorHAnsi"/>
                <w:color w:val="4A4A4A"/>
                <w:sz w:val="20"/>
                <w:szCs w:val="20"/>
              </w:rPr>
            </w:pPr>
            <w:r w:rsidRPr="009F64A8">
              <w:rPr>
                <w:rStyle w:val="span"/>
                <w:rFonts w:asciiTheme="majorHAnsi" w:eastAsia="Palatino Linotype" w:hAnsiTheme="majorHAnsi" w:cstheme="majorHAnsi"/>
                <w:color w:val="4A4A4A"/>
                <w:sz w:val="20"/>
                <w:szCs w:val="20"/>
              </w:rPr>
              <w:t>Managed multiple projects with 10 team members tasked with developing and steering operations and process improvements.</w:t>
            </w:r>
          </w:p>
          <w:p w14:paraId="60BAB28C" w14:textId="77777777" w:rsidR="00E92E5B" w:rsidRPr="009F64A8" w:rsidRDefault="00000000">
            <w:pPr>
              <w:pStyle w:val="divdocumentparlrColmnsinglecolumnulli"/>
              <w:numPr>
                <w:ilvl w:val="0"/>
                <w:numId w:val="3"/>
              </w:numPr>
              <w:spacing w:line="260" w:lineRule="atLeast"/>
              <w:ind w:left="280" w:hanging="192"/>
              <w:rPr>
                <w:rStyle w:val="span"/>
                <w:rFonts w:asciiTheme="majorHAnsi" w:eastAsia="Palatino Linotype" w:hAnsiTheme="majorHAnsi" w:cstheme="majorHAnsi"/>
                <w:color w:val="4A4A4A"/>
                <w:sz w:val="20"/>
                <w:szCs w:val="20"/>
              </w:rPr>
            </w:pPr>
            <w:r w:rsidRPr="009F64A8">
              <w:rPr>
                <w:rStyle w:val="span"/>
                <w:rFonts w:asciiTheme="majorHAnsi" w:eastAsia="Palatino Linotype" w:hAnsiTheme="majorHAnsi" w:cstheme="majorHAnsi"/>
                <w:color w:val="4A4A4A"/>
                <w:sz w:val="20"/>
                <w:szCs w:val="20"/>
              </w:rPr>
              <w:t>Developed requirements for system modifications and new system installations.</w:t>
            </w:r>
          </w:p>
          <w:p w14:paraId="756085F7" w14:textId="77777777" w:rsidR="00E92E5B" w:rsidRPr="009F64A8" w:rsidRDefault="00000000">
            <w:pPr>
              <w:pStyle w:val="divdocumentparlrColmnsinglecolumnulli"/>
              <w:numPr>
                <w:ilvl w:val="0"/>
                <w:numId w:val="3"/>
              </w:numPr>
              <w:spacing w:line="260" w:lineRule="atLeast"/>
              <w:ind w:left="280" w:hanging="192"/>
              <w:rPr>
                <w:rStyle w:val="span"/>
                <w:rFonts w:asciiTheme="majorHAnsi" w:eastAsia="Palatino Linotype" w:hAnsiTheme="majorHAnsi" w:cstheme="majorHAnsi"/>
                <w:color w:val="4A4A4A"/>
                <w:sz w:val="20"/>
                <w:szCs w:val="20"/>
              </w:rPr>
            </w:pPr>
            <w:r w:rsidRPr="009F64A8">
              <w:rPr>
                <w:rStyle w:val="span"/>
                <w:rFonts w:asciiTheme="majorHAnsi" w:eastAsia="Palatino Linotype" w:hAnsiTheme="majorHAnsi" w:cstheme="majorHAnsi"/>
                <w:color w:val="4A4A4A"/>
                <w:sz w:val="20"/>
                <w:szCs w:val="20"/>
              </w:rPr>
              <w:t>Engaged with product management for requirements analysis and clarifications.</w:t>
            </w:r>
          </w:p>
          <w:p w14:paraId="13003E28" w14:textId="77777777" w:rsidR="00E92E5B" w:rsidRPr="009F64A8" w:rsidRDefault="00000000">
            <w:pPr>
              <w:pStyle w:val="divdocumentparlrColmnsinglecolumnulli"/>
              <w:numPr>
                <w:ilvl w:val="0"/>
                <w:numId w:val="3"/>
              </w:numPr>
              <w:spacing w:line="260" w:lineRule="atLeast"/>
              <w:ind w:left="280" w:hanging="192"/>
              <w:rPr>
                <w:rStyle w:val="span"/>
                <w:rFonts w:asciiTheme="majorHAnsi" w:eastAsia="Palatino Linotype" w:hAnsiTheme="majorHAnsi" w:cstheme="majorHAnsi"/>
                <w:color w:val="4A4A4A"/>
                <w:sz w:val="20"/>
                <w:szCs w:val="20"/>
              </w:rPr>
            </w:pPr>
            <w:r w:rsidRPr="009F64A8">
              <w:rPr>
                <w:rStyle w:val="span"/>
                <w:rFonts w:asciiTheme="majorHAnsi" w:eastAsia="Palatino Linotype" w:hAnsiTheme="majorHAnsi" w:cstheme="majorHAnsi"/>
                <w:color w:val="4A4A4A"/>
                <w:sz w:val="20"/>
                <w:szCs w:val="20"/>
              </w:rPr>
              <w:t>Coordinated system installations, testing and code corrections.</w:t>
            </w:r>
          </w:p>
          <w:p w14:paraId="0B5D4DE4" w14:textId="77777777" w:rsidR="00E92E5B" w:rsidRPr="009F64A8" w:rsidRDefault="00000000">
            <w:pPr>
              <w:pStyle w:val="divdocumentparlrColmnsinglecolumnulli"/>
              <w:numPr>
                <w:ilvl w:val="0"/>
                <w:numId w:val="3"/>
              </w:numPr>
              <w:spacing w:line="260" w:lineRule="atLeast"/>
              <w:ind w:left="280" w:hanging="192"/>
              <w:rPr>
                <w:rStyle w:val="span"/>
                <w:rFonts w:asciiTheme="majorHAnsi" w:eastAsia="Palatino Linotype" w:hAnsiTheme="majorHAnsi" w:cstheme="majorHAnsi"/>
                <w:color w:val="4A4A4A"/>
                <w:sz w:val="20"/>
                <w:szCs w:val="20"/>
              </w:rPr>
            </w:pPr>
            <w:r w:rsidRPr="009F64A8">
              <w:rPr>
                <w:rStyle w:val="span"/>
                <w:rFonts w:asciiTheme="majorHAnsi" w:eastAsia="Palatino Linotype" w:hAnsiTheme="majorHAnsi" w:cstheme="majorHAnsi"/>
                <w:color w:val="4A4A4A"/>
                <w:sz w:val="20"/>
                <w:szCs w:val="20"/>
              </w:rPr>
              <w:t>Coordinated testing and validation procedures through software development lifecycle.</w:t>
            </w:r>
          </w:p>
          <w:p w14:paraId="1581D0A3" w14:textId="77777777" w:rsidR="00E92E5B" w:rsidRPr="009F64A8" w:rsidRDefault="00000000">
            <w:pPr>
              <w:pStyle w:val="divdocumentparlrColmnsinglecolumnulli"/>
              <w:numPr>
                <w:ilvl w:val="0"/>
                <w:numId w:val="3"/>
              </w:numPr>
              <w:spacing w:line="260" w:lineRule="atLeast"/>
              <w:ind w:left="280" w:hanging="192"/>
              <w:rPr>
                <w:rStyle w:val="span"/>
                <w:rFonts w:asciiTheme="majorHAnsi" w:eastAsia="Palatino Linotype" w:hAnsiTheme="majorHAnsi" w:cstheme="majorHAnsi"/>
                <w:color w:val="4A4A4A"/>
                <w:sz w:val="20"/>
                <w:szCs w:val="20"/>
              </w:rPr>
            </w:pPr>
            <w:r w:rsidRPr="009F64A8">
              <w:rPr>
                <w:rStyle w:val="span"/>
                <w:rFonts w:asciiTheme="majorHAnsi" w:eastAsia="Palatino Linotype" w:hAnsiTheme="majorHAnsi" w:cstheme="majorHAnsi"/>
                <w:color w:val="4A4A4A"/>
                <w:sz w:val="20"/>
                <w:szCs w:val="20"/>
              </w:rPr>
              <w:t>Leveraged Agile methodologies to move development lifecycle rapidly through initial prototyping to enterprise-quality testing and final implementation.</w:t>
            </w:r>
          </w:p>
          <w:p w14:paraId="302DC885" w14:textId="77777777" w:rsidR="00E92E5B" w:rsidRPr="009F64A8" w:rsidRDefault="00000000">
            <w:pPr>
              <w:pStyle w:val="divdocumentparlrColmnsinglecolumnulli"/>
              <w:numPr>
                <w:ilvl w:val="0"/>
                <w:numId w:val="3"/>
              </w:numPr>
              <w:spacing w:line="260" w:lineRule="atLeast"/>
              <w:ind w:left="280" w:hanging="192"/>
              <w:rPr>
                <w:rStyle w:val="span"/>
                <w:rFonts w:asciiTheme="majorHAnsi" w:eastAsia="Palatino Linotype" w:hAnsiTheme="majorHAnsi" w:cstheme="majorHAnsi"/>
                <w:color w:val="4A4A4A"/>
                <w:sz w:val="20"/>
                <w:szCs w:val="20"/>
              </w:rPr>
            </w:pPr>
            <w:r w:rsidRPr="009F64A8">
              <w:rPr>
                <w:rStyle w:val="span"/>
                <w:rFonts w:asciiTheme="majorHAnsi" w:eastAsia="Palatino Linotype" w:hAnsiTheme="majorHAnsi" w:cstheme="majorHAnsi"/>
                <w:color w:val="4A4A4A"/>
                <w:sz w:val="20"/>
                <w:szCs w:val="20"/>
              </w:rPr>
              <w:t>Assessed code during testing stage to determine potential glitches and bugs.</w:t>
            </w:r>
          </w:p>
          <w:p w14:paraId="67725ED8" w14:textId="77777777" w:rsidR="00E92E5B" w:rsidRPr="009F64A8" w:rsidRDefault="00000000">
            <w:pPr>
              <w:pStyle w:val="divdocumentparlrColmnsinglecolumnulli"/>
              <w:numPr>
                <w:ilvl w:val="0"/>
                <w:numId w:val="3"/>
              </w:numPr>
              <w:spacing w:line="260" w:lineRule="atLeast"/>
              <w:ind w:left="280" w:hanging="192"/>
              <w:rPr>
                <w:rStyle w:val="span"/>
                <w:rFonts w:asciiTheme="majorHAnsi" w:eastAsia="Palatino Linotype" w:hAnsiTheme="majorHAnsi" w:cstheme="majorHAnsi"/>
                <w:color w:val="4A4A4A"/>
                <w:sz w:val="20"/>
                <w:szCs w:val="20"/>
              </w:rPr>
            </w:pPr>
            <w:r w:rsidRPr="009F64A8">
              <w:rPr>
                <w:rStyle w:val="span"/>
                <w:rFonts w:asciiTheme="majorHAnsi" w:eastAsia="Palatino Linotype" w:hAnsiTheme="majorHAnsi" w:cstheme="majorHAnsi"/>
                <w:color w:val="4A4A4A"/>
                <w:sz w:val="20"/>
                <w:szCs w:val="20"/>
              </w:rPr>
              <w:t>Modified existing software to correct errors, adapt to newly implemented hardware or upgrade interfaces.</w:t>
            </w:r>
          </w:p>
          <w:p w14:paraId="29AD7E14" w14:textId="77777777" w:rsidR="00E92E5B" w:rsidRPr="009F64A8" w:rsidRDefault="00000000">
            <w:pPr>
              <w:pStyle w:val="divdocumentparlrColmnsinglecolumnulli"/>
              <w:numPr>
                <w:ilvl w:val="0"/>
                <w:numId w:val="3"/>
              </w:numPr>
              <w:spacing w:line="260" w:lineRule="atLeast"/>
              <w:ind w:left="280" w:hanging="192"/>
              <w:rPr>
                <w:rStyle w:val="span"/>
                <w:rFonts w:asciiTheme="majorHAnsi" w:eastAsia="Palatino Linotype" w:hAnsiTheme="majorHAnsi" w:cstheme="majorHAnsi"/>
                <w:color w:val="4A4A4A"/>
                <w:sz w:val="20"/>
                <w:szCs w:val="20"/>
              </w:rPr>
            </w:pPr>
            <w:r w:rsidRPr="009F64A8">
              <w:rPr>
                <w:rStyle w:val="span"/>
                <w:rFonts w:asciiTheme="majorHAnsi" w:eastAsia="Palatino Linotype" w:hAnsiTheme="majorHAnsi" w:cstheme="majorHAnsi"/>
                <w:color w:val="4A4A4A"/>
                <w:sz w:val="20"/>
                <w:szCs w:val="20"/>
              </w:rPr>
              <w:t>Communicated issues, risks and concerns to management and offered solutions and mitigation strategies.</w:t>
            </w:r>
          </w:p>
          <w:p w14:paraId="7FCA9789" w14:textId="77777777" w:rsidR="00E92E5B" w:rsidRPr="009F64A8" w:rsidRDefault="00000000">
            <w:pPr>
              <w:pStyle w:val="divdocumentparlrColmnsinglecolumnulli"/>
              <w:numPr>
                <w:ilvl w:val="0"/>
                <w:numId w:val="3"/>
              </w:numPr>
              <w:spacing w:line="260" w:lineRule="atLeast"/>
              <w:ind w:left="280" w:hanging="192"/>
              <w:rPr>
                <w:rStyle w:val="span"/>
                <w:rFonts w:asciiTheme="majorHAnsi" w:eastAsia="Palatino Linotype" w:hAnsiTheme="majorHAnsi" w:cstheme="majorHAnsi"/>
                <w:color w:val="4A4A4A"/>
                <w:sz w:val="20"/>
                <w:szCs w:val="20"/>
              </w:rPr>
            </w:pPr>
            <w:r w:rsidRPr="009F64A8">
              <w:rPr>
                <w:rStyle w:val="span"/>
                <w:rFonts w:asciiTheme="majorHAnsi" w:eastAsia="Palatino Linotype" w:hAnsiTheme="majorHAnsi" w:cstheme="majorHAnsi"/>
                <w:color w:val="4A4A4A"/>
                <w:sz w:val="20"/>
                <w:szCs w:val="20"/>
              </w:rPr>
              <w:t>Programmed applications and tools using object-oriented languages with goals of code abstraction, stability and reuse.</w:t>
            </w:r>
          </w:p>
          <w:p w14:paraId="1A244D8C" w14:textId="77777777" w:rsidR="00E92E5B" w:rsidRPr="009F64A8" w:rsidRDefault="00000000">
            <w:pPr>
              <w:pStyle w:val="divdocumentparlrColmnsinglecolumnulli"/>
              <w:numPr>
                <w:ilvl w:val="0"/>
                <w:numId w:val="3"/>
              </w:numPr>
              <w:spacing w:line="260" w:lineRule="atLeast"/>
              <w:ind w:left="280" w:hanging="192"/>
              <w:rPr>
                <w:rStyle w:val="span"/>
                <w:rFonts w:asciiTheme="majorHAnsi" w:eastAsia="Palatino Linotype" w:hAnsiTheme="majorHAnsi" w:cstheme="majorHAnsi"/>
                <w:color w:val="4A4A4A"/>
                <w:sz w:val="20"/>
                <w:szCs w:val="20"/>
              </w:rPr>
            </w:pPr>
            <w:r w:rsidRPr="009F64A8">
              <w:rPr>
                <w:rStyle w:val="span"/>
                <w:rFonts w:asciiTheme="majorHAnsi" w:eastAsia="Palatino Linotype" w:hAnsiTheme="majorHAnsi" w:cstheme="majorHAnsi"/>
                <w:color w:val="4A4A4A"/>
                <w:sz w:val="20"/>
                <w:szCs w:val="20"/>
              </w:rPr>
              <w:t>Modified existing software systems to enhance performance and add new features.</w:t>
            </w:r>
          </w:p>
          <w:p w14:paraId="7DBFA130" w14:textId="77777777" w:rsidR="00E92E5B" w:rsidRPr="009F64A8" w:rsidRDefault="00000000">
            <w:pPr>
              <w:pStyle w:val="divdocumentparlrColmnsinglecolumnulli"/>
              <w:numPr>
                <w:ilvl w:val="0"/>
                <w:numId w:val="3"/>
              </w:numPr>
              <w:spacing w:line="260" w:lineRule="atLeast"/>
              <w:ind w:left="280" w:hanging="192"/>
              <w:rPr>
                <w:rStyle w:val="span"/>
                <w:rFonts w:asciiTheme="majorHAnsi" w:eastAsia="Palatino Linotype" w:hAnsiTheme="majorHAnsi" w:cstheme="majorHAnsi"/>
                <w:color w:val="4A4A4A"/>
                <w:sz w:val="20"/>
                <w:szCs w:val="20"/>
              </w:rPr>
            </w:pPr>
            <w:r w:rsidRPr="009F64A8">
              <w:rPr>
                <w:rStyle w:val="span"/>
                <w:rFonts w:asciiTheme="majorHAnsi" w:eastAsia="Palatino Linotype" w:hAnsiTheme="majorHAnsi" w:cstheme="majorHAnsi"/>
                <w:color w:val="4A4A4A"/>
                <w:sz w:val="20"/>
                <w:szCs w:val="20"/>
              </w:rPr>
              <w:t>Improved and corrected existing software and system applications.</w:t>
            </w:r>
          </w:p>
          <w:p w14:paraId="3B97AA85" w14:textId="77777777" w:rsidR="00E92E5B" w:rsidRPr="009F64A8" w:rsidRDefault="00000000">
            <w:pPr>
              <w:pStyle w:val="divdocumentparlrColmnsinglecolumnulli"/>
              <w:numPr>
                <w:ilvl w:val="0"/>
                <w:numId w:val="3"/>
              </w:numPr>
              <w:spacing w:line="260" w:lineRule="atLeast"/>
              <w:ind w:left="280" w:hanging="192"/>
              <w:rPr>
                <w:rStyle w:val="span"/>
                <w:rFonts w:asciiTheme="majorHAnsi" w:eastAsia="Palatino Linotype" w:hAnsiTheme="majorHAnsi" w:cstheme="majorHAnsi"/>
                <w:color w:val="4A4A4A"/>
                <w:sz w:val="20"/>
                <w:szCs w:val="20"/>
              </w:rPr>
            </w:pPr>
            <w:r w:rsidRPr="009F64A8">
              <w:rPr>
                <w:rStyle w:val="span"/>
                <w:rFonts w:asciiTheme="majorHAnsi" w:eastAsia="Palatino Linotype" w:hAnsiTheme="majorHAnsi" w:cstheme="majorHAnsi"/>
                <w:color w:val="4A4A4A"/>
                <w:sz w:val="20"/>
                <w:szCs w:val="20"/>
              </w:rPr>
              <w:t>Analyzed code and corrected errors to optimize output.</w:t>
            </w:r>
          </w:p>
          <w:p w14:paraId="4475825D" w14:textId="77777777" w:rsidR="00E92E5B" w:rsidRPr="009F64A8" w:rsidRDefault="00000000">
            <w:pPr>
              <w:pStyle w:val="divdocumentparlrColmnsinglecolumnulli"/>
              <w:numPr>
                <w:ilvl w:val="0"/>
                <w:numId w:val="3"/>
              </w:numPr>
              <w:spacing w:line="260" w:lineRule="atLeast"/>
              <w:ind w:left="280" w:hanging="192"/>
              <w:rPr>
                <w:rStyle w:val="span"/>
                <w:rFonts w:asciiTheme="majorHAnsi" w:eastAsia="Palatino Linotype" w:hAnsiTheme="majorHAnsi" w:cstheme="majorHAnsi"/>
                <w:color w:val="4A4A4A"/>
                <w:sz w:val="20"/>
                <w:szCs w:val="20"/>
              </w:rPr>
            </w:pPr>
            <w:r w:rsidRPr="009F64A8">
              <w:rPr>
                <w:rStyle w:val="span"/>
                <w:rFonts w:asciiTheme="majorHAnsi" w:eastAsia="Palatino Linotype" w:hAnsiTheme="majorHAnsi" w:cstheme="majorHAnsi"/>
                <w:color w:val="4A4A4A"/>
                <w:sz w:val="20"/>
                <w:szCs w:val="20"/>
              </w:rPr>
              <w:t>Built professional relationships with team and clients to help speed communication and attain project results.</w:t>
            </w:r>
          </w:p>
          <w:p w14:paraId="6B16FFA7" w14:textId="77777777" w:rsidR="00E92E5B" w:rsidRPr="009F64A8" w:rsidRDefault="00000000">
            <w:pPr>
              <w:pStyle w:val="divdocumentparlrColmnsinglecolumnulli"/>
              <w:numPr>
                <w:ilvl w:val="0"/>
                <w:numId w:val="3"/>
              </w:numPr>
              <w:spacing w:line="260" w:lineRule="atLeast"/>
              <w:ind w:left="280" w:hanging="192"/>
              <w:rPr>
                <w:rStyle w:val="span"/>
                <w:rFonts w:asciiTheme="majorHAnsi" w:eastAsia="Palatino Linotype" w:hAnsiTheme="majorHAnsi" w:cstheme="majorHAnsi"/>
                <w:color w:val="4A4A4A"/>
                <w:sz w:val="20"/>
                <w:szCs w:val="20"/>
              </w:rPr>
            </w:pPr>
            <w:r w:rsidRPr="009F64A8">
              <w:rPr>
                <w:rStyle w:val="span"/>
                <w:rFonts w:asciiTheme="majorHAnsi" w:eastAsia="Palatino Linotype" w:hAnsiTheme="majorHAnsi" w:cstheme="majorHAnsi"/>
                <w:color w:val="4A4A4A"/>
                <w:sz w:val="20"/>
                <w:szCs w:val="20"/>
              </w:rPr>
              <w:t xml:space="preserve">Validated code for proper structuring, security and compatibility with </w:t>
            </w:r>
            <w:r w:rsidRPr="009F64A8">
              <w:rPr>
                <w:rStyle w:val="span"/>
                <w:rFonts w:asciiTheme="majorHAnsi" w:eastAsia="Palatino Linotype" w:hAnsiTheme="majorHAnsi" w:cstheme="majorHAnsi"/>
                <w:color w:val="4A4A4A"/>
                <w:sz w:val="20"/>
                <w:szCs w:val="20"/>
              </w:rPr>
              <w:lastRenderedPageBreak/>
              <w:t>different browsers, devices or operating systems.</w:t>
            </w:r>
          </w:p>
          <w:p w14:paraId="6C5A89A6" w14:textId="77777777" w:rsidR="00E92E5B" w:rsidRPr="009F64A8" w:rsidRDefault="00000000">
            <w:pPr>
              <w:pStyle w:val="divdocumentparlrColmnsinglecolumnulli"/>
              <w:numPr>
                <w:ilvl w:val="0"/>
                <w:numId w:val="3"/>
              </w:numPr>
              <w:spacing w:line="260" w:lineRule="atLeast"/>
              <w:ind w:left="280" w:hanging="192"/>
              <w:rPr>
                <w:rStyle w:val="span"/>
                <w:rFonts w:asciiTheme="majorHAnsi" w:eastAsia="Palatino Linotype" w:hAnsiTheme="majorHAnsi" w:cstheme="majorHAnsi"/>
                <w:color w:val="4A4A4A"/>
                <w:sz w:val="20"/>
                <w:szCs w:val="20"/>
              </w:rPr>
            </w:pPr>
            <w:r w:rsidRPr="009F64A8">
              <w:rPr>
                <w:rStyle w:val="span"/>
                <w:rFonts w:asciiTheme="majorHAnsi" w:eastAsia="Palatino Linotype" w:hAnsiTheme="majorHAnsi" w:cstheme="majorHAnsi"/>
                <w:color w:val="4A4A4A"/>
                <w:sz w:val="20"/>
                <w:szCs w:val="20"/>
              </w:rPr>
              <w:t>Identified issues with security system performance logs and notified appropriate personnel.</w:t>
            </w:r>
          </w:p>
          <w:p w14:paraId="685F995E" w14:textId="77777777" w:rsidR="00E92E5B" w:rsidRPr="009F64A8" w:rsidRDefault="00000000">
            <w:pPr>
              <w:pStyle w:val="divdocumentparlrColmnsinglecolumnulli"/>
              <w:numPr>
                <w:ilvl w:val="0"/>
                <w:numId w:val="3"/>
              </w:numPr>
              <w:spacing w:line="260" w:lineRule="atLeast"/>
              <w:ind w:left="280" w:hanging="192"/>
              <w:rPr>
                <w:rStyle w:val="span"/>
                <w:rFonts w:asciiTheme="majorHAnsi" w:eastAsia="Palatino Linotype" w:hAnsiTheme="majorHAnsi" w:cstheme="majorHAnsi"/>
                <w:color w:val="4A4A4A"/>
                <w:sz w:val="20"/>
                <w:szCs w:val="20"/>
              </w:rPr>
            </w:pPr>
            <w:r w:rsidRPr="009F64A8">
              <w:rPr>
                <w:rStyle w:val="span"/>
                <w:rFonts w:asciiTheme="majorHAnsi" w:eastAsia="Palatino Linotype" w:hAnsiTheme="majorHAnsi" w:cstheme="majorHAnsi"/>
                <w:color w:val="4A4A4A"/>
                <w:sz w:val="20"/>
                <w:szCs w:val="20"/>
              </w:rPr>
              <w:t>Directed design, writing and production of page content to fulfill project demands and satisfy customer needs.</w:t>
            </w:r>
          </w:p>
        </w:tc>
      </w:tr>
    </w:tbl>
    <w:p w14:paraId="23905788" w14:textId="77777777" w:rsidR="00E92E5B" w:rsidRPr="009F64A8" w:rsidRDefault="00E92E5B">
      <w:pPr>
        <w:rPr>
          <w:rFonts w:asciiTheme="majorHAnsi" w:hAnsiTheme="majorHAnsi" w:cstheme="majorHAnsi"/>
          <w:vanish/>
        </w:rPr>
      </w:pPr>
    </w:p>
    <w:tbl>
      <w:tblPr>
        <w:tblStyle w:val="divdocumentdivparagraphTable"/>
        <w:tblW w:w="0" w:type="auto"/>
        <w:tblCellSpacing w:w="0" w:type="dxa"/>
        <w:tblLayout w:type="fixed"/>
        <w:tblCellMar>
          <w:left w:w="0" w:type="dxa"/>
          <w:right w:w="0" w:type="dxa"/>
        </w:tblCellMar>
        <w:tblLook w:val="05E0" w:firstRow="1" w:lastRow="1" w:firstColumn="1" w:lastColumn="1" w:noHBand="0" w:noVBand="1"/>
      </w:tblPr>
      <w:tblGrid>
        <w:gridCol w:w="3880"/>
        <w:gridCol w:w="6960"/>
      </w:tblGrid>
      <w:tr w:rsidR="00E92E5B" w:rsidRPr="009F64A8" w14:paraId="584EC159" w14:textId="77777777">
        <w:trPr>
          <w:tblCellSpacing w:w="0" w:type="dxa"/>
        </w:trPr>
        <w:tc>
          <w:tcPr>
            <w:tcW w:w="3880" w:type="dxa"/>
            <w:tcMar>
              <w:top w:w="200" w:type="dxa"/>
              <w:left w:w="0" w:type="dxa"/>
              <w:bottom w:w="0" w:type="dxa"/>
              <w:right w:w="0" w:type="dxa"/>
            </w:tcMar>
            <w:hideMark/>
          </w:tcPr>
          <w:p w14:paraId="737AB02E" w14:textId="77777777" w:rsidR="00E92E5B" w:rsidRPr="009F64A8" w:rsidRDefault="00000000">
            <w:pPr>
              <w:pStyle w:val="spanpaddedline"/>
              <w:spacing w:line="260" w:lineRule="atLeast"/>
              <w:rPr>
                <w:rStyle w:val="spandateswrapper"/>
                <w:rFonts w:asciiTheme="majorHAnsi" w:eastAsia="Palatino Linotype" w:hAnsiTheme="majorHAnsi" w:cstheme="majorHAnsi"/>
                <w:color w:val="4A4A4A"/>
                <w:sz w:val="20"/>
                <w:szCs w:val="20"/>
              </w:rPr>
            </w:pPr>
            <w:r w:rsidRPr="009F64A8">
              <w:rPr>
                <w:rStyle w:val="span"/>
                <w:rFonts w:asciiTheme="majorHAnsi" w:eastAsia="Palatino Linotype" w:hAnsiTheme="majorHAnsi" w:cstheme="majorHAnsi"/>
                <w:color w:val="4A4A4A"/>
                <w:sz w:val="20"/>
                <w:szCs w:val="20"/>
              </w:rPr>
              <w:t>Mansa Infotech Pvt. Ltd. | Mohali, India</w:t>
            </w:r>
          </w:p>
          <w:p w14:paraId="44C5C242" w14:textId="77777777" w:rsidR="00E92E5B" w:rsidRPr="009F64A8" w:rsidRDefault="00000000">
            <w:pPr>
              <w:pStyle w:val="spanpaddedline"/>
              <w:spacing w:line="260" w:lineRule="atLeast"/>
              <w:rPr>
                <w:rStyle w:val="spandateswrapper"/>
                <w:rFonts w:asciiTheme="majorHAnsi" w:eastAsia="Palatino Linotype" w:hAnsiTheme="majorHAnsi" w:cstheme="majorHAnsi"/>
                <w:color w:val="4A4A4A"/>
                <w:sz w:val="20"/>
                <w:szCs w:val="20"/>
              </w:rPr>
            </w:pPr>
            <w:r w:rsidRPr="009F64A8">
              <w:rPr>
                <w:rStyle w:val="jobtitle"/>
                <w:rFonts w:asciiTheme="majorHAnsi" w:eastAsia="Palatino Linotype" w:hAnsiTheme="majorHAnsi" w:cstheme="majorHAnsi"/>
                <w:color w:val="4A4A4A"/>
                <w:sz w:val="20"/>
                <w:szCs w:val="20"/>
              </w:rPr>
              <w:t>Web Developer</w:t>
            </w:r>
          </w:p>
          <w:p w14:paraId="71BA2707" w14:textId="77777777" w:rsidR="00E92E5B" w:rsidRPr="009F64A8" w:rsidRDefault="00000000">
            <w:pPr>
              <w:pStyle w:val="spanpaddedline"/>
              <w:spacing w:line="260" w:lineRule="atLeast"/>
              <w:rPr>
                <w:rStyle w:val="spandateswrapper"/>
                <w:rFonts w:asciiTheme="majorHAnsi" w:eastAsia="Palatino Linotype" w:hAnsiTheme="majorHAnsi" w:cstheme="majorHAnsi"/>
                <w:i/>
                <w:iCs/>
                <w:color w:val="4A4A4A"/>
                <w:sz w:val="20"/>
                <w:szCs w:val="20"/>
              </w:rPr>
            </w:pPr>
            <w:r w:rsidRPr="009F64A8">
              <w:rPr>
                <w:rStyle w:val="span"/>
                <w:rFonts w:asciiTheme="majorHAnsi" w:eastAsia="Palatino Linotype" w:hAnsiTheme="majorHAnsi" w:cstheme="majorHAnsi"/>
                <w:i/>
                <w:iCs/>
                <w:color w:val="4A4A4A"/>
                <w:sz w:val="20"/>
                <w:szCs w:val="20"/>
              </w:rPr>
              <w:t>04/2014</w:t>
            </w:r>
            <w:r w:rsidRPr="009F64A8">
              <w:rPr>
                <w:rStyle w:val="spandateswrapper"/>
                <w:rFonts w:asciiTheme="majorHAnsi" w:eastAsia="Palatino Linotype" w:hAnsiTheme="majorHAnsi" w:cstheme="majorHAnsi"/>
                <w:i/>
                <w:iCs/>
                <w:color w:val="4A4A4A"/>
                <w:sz w:val="20"/>
                <w:szCs w:val="20"/>
              </w:rPr>
              <w:t xml:space="preserve"> </w:t>
            </w:r>
            <w:r w:rsidRPr="009F64A8">
              <w:rPr>
                <w:rStyle w:val="span"/>
                <w:rFonts w:asciiTheme="majorHAnsi" w:eastAsia="Palatino Linotype" w:hAnsiTheme="majorHAnsi" w:cstheme="majorHAnsi"/>
                <w:i/>
                <w:iCs/>
                <w:color w:val="4A4A4A"/>
                <w:sz w:val="20"/>
                <w:szCs w:val="20"/>
              </w:rPr>
              <w:t>- 01/2016</w:t>
            </w:r>
          </w:p>
        </w:tc>
        <w:tc>
          <w:tcPr>
            <w:tcW w:w="6960" w:type="dxa"/>
            <w:tcMar>
              <w:top w:w="200" w:type="dxa"/>
              <w:left w:w="0" w:type="dxa"/>
              <w:bottom w:w="0" w:type="dxa"/>
              <w:right w:w="0" w:type="dxa"/>
            </w:tcMar>
            <w:hideMark/>
          </w:tcPr>
          <w:p w14:paraId="0D783B92" w14:textId="77777777" w:rsidR="00E92E5B" w:rsidRPr="009F64A8" w:rsidRDefault="00000000">
            <w:pPr>
              <w:pStyle w:val="divdocumentparlrColmnsinglecolumnulli"/>
              <w:numPr>
                <w:ilvl w:val="0"/>
                <w:numId w:val="4"/>
              </w:numPr>
              <w:spacing w:line="260" w:lineRule="atLeast"/>
              <w:ind w:left="280" w:hanging="192"/>
              <w:rPr>
                <w:rStyle w:val="span"/>
                <w:rFonts w:asciiTheme="majorHAnsi" w:eastAsia="Palatino Linotype" w:hAnsiTheme="majorHAnsi" w:cstheme="majorHAnsi"/>
                <w:color w:val="4A4A4A"/>
                <w:sz w:val="20"/>
                <w:szCs w:val="20"/>
              </w:rPr>
            </w:pPr>
            <w:r w:rsidRPr="009F64A8">
              <w:rPr>
                <w:rStyle w:val="span"/>
                <w:rFonts w:asciiTheme="majorHAnsi" w:eastAsia="Palatino Linotype" w:hAnsiTheme="majorHAnsi" w:cstheme="majorHAnsi"/>
                <w:color w:val="4A4A4A"/>
                <w:sz w:val="20"/>
                <w:szCs w:val="20"/>
              </w:rPr>
              <w:t>Built layouts according to customer parameters using HTML5 and CSS3.</w:t>
            </w:r>
          </w:p>
          <w:p w14:paraId="5892059D" w14:textId="77777777" w:rsidR="00E92E5B" w:rsidRPr="009F64A8" w:rsidRDefault="00000000">
            <w:pPr>
              <w:pStyle w:val="divdocumentparlrColmnsinglecolumnulli"/>
              <w:numPr>
                <w:ilvl w:val="0"/>
                <w:numId w:val="4"/>
              </w:numPr>
              <w:spacing w:line="260" w:lineRule="atLeast"/>
              <w:ind w:left="280" w:hanging="192"/>
              <w:rPr>
                <w:rStyle w:val="span"/>
                <w:rFonts w:asciiTheme="majorHAnsi" w:eastAsia="Palatino Linotype" w:hAnsiTheme="majorHAnsi" w:cstheme="majorHAnsi"/>
                <w:color w:val="4A4A4A"/>
                <w:sz w:val="20"/>
                <w:szCs w:val="20"/>
              </w:rPr>
            </w:pPr>
            <w:r w:rsidRPr="009F64A8">
              <w:rPr>
                <w:rStyle w:val="span"/>
                <w:rFonts w:asciiTheme="majorHAnsi" w:eastAsia="Palatino Linotype" w:hAnsiTheme="majorHAnsi" w:cstheme="majorHAnsi"/>
                <w:color w:val="4A4A4A"/>
                <w:sz w:val="20"/>
                <w:szCs w:val="20"/>
              </w:rPr>
              <w:t>Designed websites, portals and large-scale web applications for multiple clients.</w:t>
            </w:r>
          </w:p>
          <w:p w14:paraId="74EE2D00" w14:textId="77777777" w:rsidR="00E92E5B" w:rsidRPr="009F64A8" w:rsidRDefault="00000000">
            <w:pPr>
              <w:pStyle w:val="divdocumentparlrColmnsinglecolumnulli"/>
              <w:numPr>
                <w:ilvl w:val="0"/>
                <w:numId w:val="4"/>
              </w:numPr>
              <w:spacing w:line="260" w:lineRule="atLeast"/>
              <w:ind w:left="280" w:hanging="192"/>
              <w:rPr>
                <w:rStyle w:val="span"/>
                <w:rFonts w:asciiTheme="majorHAnsi" w:eastAsia="Palatino Linotype" w:hAnsiTheme="majorHAnsi" w:cstheme="majorHAnsi"/>
                <w:color w:val="4A4A4A"/>
                <w:sz w:val="20"/>
                <w:szCs w:val="20"/>
              </w:rPr>
            </w:pPr>
            <w:r w:rsidRPr="009F64A8">
              <w:rPr>
                <w:rStyle w:val="span"/>
                <w:rFonts w:asciiTheme="majorHAnsi" w:eastAsia="Palatino Linotype" w:hAnsiTheme="majorHAnsi" w:cstheme="majorHAnsi"/>
                <w:color w:val="4A4A4A"/>
                <w:sz w:val="20"/>
                <w:szCs w:val="20"/>
              </w:rPr>
              <w:t>Implemented improvements to boost site performance.</w:t>
            </w:r>
          </w:p>
          <w:p w14:paraId="70415873" w14:textId="77777777" w:rsidR="00E92E5B" w:rsidRPr="009F64A8" w:rsidRDefault="00000000">
            <w:pPr>
              <w:pStyle w:val="divdocumentparlrColmnsinglecolumnulli"/>
              <w:numPr>
                <w:ilvl w:val="0"/>
                <w:numId w:val="4"/>
              </w:numPr>
              <w:spacing w:line="260" w:lineRule="atLeast"/>
              <w:ind w:left="280" w:hanging="192"/>
              <w:rPr>
                <w:rStyle w:val="span"/>
                <w:rFonts w:asciiTheme="majorHAnsi" w:eastAsia="Palatino Linotype" w:hAnsiTheme="majorHAnsi" w:cstheme="majorHAnsi"/>
                <w:color w:val="4A4A4A"/>
                <w:sz w:val="20"/>
                <w:szCs w:val="20"/>
              </w:rPr>
            </w:pPr>
            <w:r w:rsidRPr="009F64A8">
              <w:rPr>
                <w:rStyle w:val="span"/>
                <w:rFonts w:asciiTheme="majorHAnsi" w:eastAsia="Palatino Linotype" w:hAnsiTheme="majorHAnsi" w:cstheme="majorHAnsi"/>
                <w:color w:val="4A4A4A"/>
                <w:sz w:val="20"/>
                <w:szCs w:val="20"/>
              </w:rPr>
              <w:t>Conducted backups of Web files to local directories to prevent data loss.</w:t>
            </w:r>
          </w:p>
          <w:p w14:paraId="15EB32EF" w14:textId="77777777" w:rsidR="00E92E5B" w:rsidRPr="009F64A8" w:rsidRDefault="00000000">
            <w:pPr>
              <w:pStyle w:val="divdocumentparlrColmnsinglecolumnulli"/>
              <w:numPr>
                <w:ilvl w:val="0"/>
                <w:numId w:val="4"/>
              </w:numPr>
              <w:spacing w:line="260" w:lineRule="atLeast"/>
              <w:ind w:left="280" w:hanging="192"/>
              <w:rPr>
                <w:rStyle w:val="span"/>
                <w:rFonts w:asciiTheme="majorHAnsi" w:eastAsia="Palatino Linotype" w:hAnsiTheme="majorHAnsi" w:cstheme="majorHAnsi"/>
                <w:color w:val="4A4A4A"/>
                <w:sz w:val="20"/>
                <w:szCs w:val="20"/>
              </w:rPr>
            </w:pPr>
            <w:r w:rsidRPr="009F64A8">
              <w:rPr>
                <w:rStyle w:val="span"/>
                <w:rFonts w:asciiTheme="majorHAnsi" w:eastAsia="Palatino Linotype" w:hAnsiTheme="majorHAnsi" w:cstheme="majorHAnsi"/>
                <w:color w:val="4A4A4A"/>
                <w:sz w:val="20"/>
                <w:szCs w:val="20"/>
              </w:rPr>
              <w:t>Troubleshot, tested and remedied issues before software deployment.</w:t>
            </w:r>
          </w:p>
          <w:p w14:paraId="7B0DB7BD" w14:textId="77777777" w:rsidR="00E92E5B" w:rsidRPr="009F64A8" w:rsidRDefault="00000000">
            <w:pPr>
              <w:pStyle w:val="divdocumentparlrColmnsinglecolumnulli"/>
              <w:numPr>
                <w:ilvl w:val="0"/>
                <w:numId w:val="4"/>
              </w:numPr>
              <w:spacing w:line="260" w:lineRule="atLeast"/>
              <w:ind w:left="280" w:hanging="192"/>
              <w:rPr>
                <w:rStyle w:val="span"/>
                <w:rFonts w:asciiTheme="majorHAnsi" w:eastAsia="Palatino Linotype" w:hAnsiTheme="majorHAnsi" w:cstheme="majorHAnsi"/>
                <w:color w:val="4A4A4A"/>
                <w:sz w:val="20"/>
                <w:szCs w:val="20"/>
              </w:rPr>
            </w:pPr>
            <w:r w:rsidRPr="009F64A8">
              <w:rPr>
                <w:rStyle w:val="span"/>
                <w:rFonts w:asciiTheme="majorHAnsi" w:eastAsia="Palatino Linotype" w:hAnsiTheme="majorHAnsi" w:cstheme="majorHAnsi"/>
                <w:color w:val="4A4A4A"/>
                <w:sz w:val="20"/>
                <w:szCs w:val="20"/>
              </w:rPr>
              <w:t>Delivered end-user training on content management systems allowing staff to make easy updates and maintenance to website without developer assistance.</w:t>
            </w:r>
          </w:p>
        </w:tc>
      </w:tr>
    </w:tbl>
    <w:p w14:paraId="605C5E8E" w14:textId="77777777" w:rsidR="00E92E5B" w:rsidRPr="009F64A8" w:rsidRDefault="00000000">
      <w:pPr>
        <w:pStyle w:val="divdocumentheading"/>
        <w:tabs>
          <w:tab w:val="center" w:pos="10840"/>
        </w:tabs>
        <w:spacing w:before="300" w:line="260" w:lineRule="atLeast"/>
        <w:rPr>
          <w:rFonts w:asciiTheme="majorHAnsi" w:eastAsia="Palatino Linotype" w:hAnsiTheme="majorHAnsi" w:cstheme="majorHAnsi"/>
          <w:color w:val="4A4A4A"/>
          <w:sz w:val="20"/>
          <w:szCs w:val="20"/>
        </w:rPr>
      </w:pPr>
      <w:r w:rsidRPr="009F64A8">
        <w:rPr>
          <w:rStyle w:val="divdocumentdivsectiontitle"/>
          <w:rFonts w:asciiTheme="majorHAnsi" w:eastAsia="Palatino Linotype" w:hAnsiTheme="majorHAnsi" w:cstheme="majorHAnsi"/>
        </w:rPr>
        <w:t xml:space="preserve">Activities and Honors   </w:t>
      </w:r>
      <w:r w:rsidRPr="009F64A8">
        <w:rPr>
          <w:rFonts w:asciiTheme="majorHAnsi" w:eastAsia="Palatino Linotype" w:hAnsiTheme="majorHAnsi" w:cstheme="majorHAnsi"/>
          <w:strike/>
          <w:color w:val="BCBFC3"/>
        </w:rPr>
        <w:t xml:space="preserve"> </w:t>
      </w:r>
      <w:r w:rsidRPr="009F64A8">
        <w:rPr>
          <w:rFonts w:asciiTheme="majorHAnsi" w:eastAsia="Palatino Linotype" w:hAnsiTheme="majorHAnsi" w:cstheme="majorHAnsi"/>
          <w:strike/>
          <w:color w:val="BCBFC3"/>
        </w:rPr>
        <w:tab/>
      </w:r>
    </w:p>
    <w:p w14:paraId="52A444A7" w14:textId="77777777" w:rsidR="00E92E5B" w:rsidRPr="009F64A8" w:rsidRDefault="00000000">
      <w:pPr>
        <w:pStyle w:val="p"/>
        <w:spacing w:line="260" w:lineRule="atLeast"/>
        <w:rPr>
          <w:rFonts w:asciiTheme="majorHAnsi" w:eastAsia="Palatino Linotype" w:hAnsiTheme="majorHAnsi" w:cstheme="majorHAnsi"/>
          <w:color w:val="4A4A4A"/>
          <w:sz w:val="20"/>
          <w:szCs w:val="20"/>
        </w:rPr>
      </w:pPr>
      <w:r w:rsidRPr="009F64A8">
        <w:rPr>
          <w:rFonts w:asciiTheme="majorHAnsi" w:eastAsia="Palatino Linotype" w:hAnsiTheme="majorHAnsi" w:cstheme="majorHAnsi"/>
          <w:color w:val="4A4A4A"/>
          <w:sz w:val="20"/>
          <w:szCs w:val="20"/>
        </w:rPr>
        <w:t>Ø First Prize in Debugging(C/C++/Java) held at college.</w:t>
      </w:r>
    </w:p>
    <w:p w14:paraId="02EA970F" w14:textId="77777777" w:rsidR="00E92E5B" w:rsidRPr="009F64A8" w:rsidRDefault="00000000">
      <w:pPr>
        <w:pStyle w:val="p"/>
        <w:spacing w:line="260" w:lineRule="atLeast"/>
        <w:rPr>
          <w:rFonts w:asciiTheme="majorHAnsi" w:eastAsia="Palatino Linotype" w:hAnsiTheme="majorHAnsi" w:cstheme="majorHAnsi"/>
          <w:color w:val="4A4A4A"/>
          <w:sz w:val="20"/>
          <w:szCs w:val="20"/>
        </w:rPr>
      </w:pPr>
      <w:r w:rsidRPr="009F64A8">
        <w:rPr>
          <w:rFonts w:asciiTheme="majorHAnsi" w:eastAsia="Palatino Linotype" w:hAnsiTheme="majorHAnsi" w:cstheme="majorHAnsi"/>
          <w:color w:val="4A4A4A"/>
          <w:sz w:val="20"/>
          <w:szCs w:val="20"/>
        </w:rPr>
        <w:t>Ø Participated in Football Tournament at District Level.</w:t>
      </w:r>
    </w:p>
    <w:p w14:paraId="7CB1CC7F" w14:textId="77777777" w:rsidR="00E92E5B" w:rsidRPr="009F64A8" w:rsidRDefault="00000000">
      <w:pPr>
        <w:pStyle w:val="p"/>
        <w:spacing w:line="260" w:lineRule="atLeast"/>
        <w:rPr>
          <w:rFonts w:asciiTheme="majorHAnsi" w:eastAsia="Palatino Linotype" w:hAnsiTheme="majorHAnsi" w:cstheme="majorHAnsi"/>
          <w:color w:val="4A4A4A"/>
          <w:sz w:val="20"/>
          <w:szCs w:val="20"/>
        </w:rPr>
      </w:pPr>
      <w:r w:rsidRPr="009F64A8">
        <w:rPr>
          <w:rFonts w:asciiTheme="majorHAnsi" w:eastAsia="Palatino Linotype" w:hAnsiTheme="majorHAnsi" w:cstheme="majorHAnsi"/>
          <w:color w:val="4A4A4A"/>
          <w:sz w:val="20"/>
          <w:szCs w:val="20"/>
        </w:rPr>
        <w:t>Ø Participated in Handball Tournament at District Level.</w:t>
      </w:r>
    </w:p>
    <w:p w14:paraId="4BFF313B" w14:textId="77777777" w:rsidR="00E92E5B" w:rsidRPr="009F64A8" w:rsidRDefault="00000000">
      <w:pPr>
        <w:pStyle w:val="divdocumentheading"/>
        <w:tabs>
          <w:tab w:val="center" w:pos="10840"/>
        </w:tabs>
        <w:spacing w:before="300" w:line="260" w:lineRule="atLeast"/>
        <w:rPr>
          <w:rFonts w:asciiTheme="majorHAnsi" w:eastAsia="Palatino Linotype" w:hAnsiTheme="majorHAnsi" w:cstheme="majorHAnsi"/>
          <w:color w:val="4A4A4A"/>
          <w:sz w:val="20"/>
          <w:szCs w:val="20"/>
        </w:rPr>
      </w:pPr>
      <w:r w:rsidRPr="009F64A8">
        <w:rPr>
          <w:rStyle w:val="divdocumentdivsectiontitle"/>
          <w:rFonts w:asciiTheme="majorHAnsi" w:eastAsia="Palatino Linotype" w:hAnsiTheme="majorHAnsi" w:cstheme="majorHAnsi"/>
        </w:rPr>
        <w:t xml:space="preserve">Career Projects   </w:t>
      </w:r>
      <w:r w:rsidRPr="009F64A8">
        <w:rPr>
          <w:rFonts w:asciiTheme="majorHAnsi" w:eastAsia="Palatino Linotype" w:hAnsiTheme="majorHAnsi" w:cstheme="majorHAnsi"/>
          <w:strike/>
          <w:color w:val="BCBFC3"/>
        </w:rPr>
        <w:t xml:space="preserve"> </w:t>
      </w:r>
      <w:r w:rsidRPr="009F64A8">
        <w:rPr>
          <w:rFonts w:asciiTheme="majorHAnsi" w:eastAsia="Palatino Linotype" w:hAnsiTheme="majorHAnsi" w:cstheme="majorHAnsi"/>
          <w:strike/>
          <w:color w:val="BCBFC3"/>
        </w:rPr>
        <w:tab/>
      </w:r>
    </w:p>
    <w:p w14:paraId="1810700A" w14:textId="77777777" w:rsidR="00E92E5B" w:rsidRPr="009F64A8" w:rsidRDefault="00000000">
      <w:pPr>
        <w:pStyle w:val="p"/>
        <w:spacing w:line="260" w:lineRule="atLeast"/>
        <w:rPr>
          <w:rFonts w:asciiTheme="majorHAnsi" w:eastAsia="Palatino Linotype" w:hAnsiTheme="majorHAnsi" w:cstheme="majorHAnsi"/>
          <w:color w:val="4A4A4A"/>
          <w:sz w:val="20"/>
          <w:szCs w:val="20"/>
        </w:rPr>
      </w:pPr>
      <w:r w:rsidRPr="009F64A8">
        <w:rPr>
          <w:rFonts w:asciiTheme="majorHAnsi" w:eastAsia="Palatino Linotype" w:hAnsiTheme="majorHAnsi" w:cstheme="majorHAnsi"/>
          <w:color w:val="4A4A4A"/>
          <w:sz w:val="20"/>
          <w:szCs w:val="20"/>
        </w:rPr>
        <w:t> </w:t>
      </w:r>
    </w:p>
    <w:p w14:paraId="4C94E19A" w14:textId="0C334BF6" w:rsidR="00895CB5" w:rsidRPr="009F64A8" w:rsidRDefault="00000000">
      <w:pPr>
        <w:pStyle w:val="p"/>
        <w:spacing w:line="260" w:lineRule="atLeast"/>
        <w:rPr>
          <w:rFonts w:asciiTheme="majorHAnsi" w:eastAsia="Palatino Linotype" w:hAnsiTheme="majorHAnsi" w:cstheme="majorHAnsi"/>
          <w:color w:val="4A4A4A"/>
          <w:sz w:val="20"/>
          <w:szCs w:val="20"/>
        </w:rPr>
      </w:pPr>
      <w:r w:rsidRPr="009F64A8">
        <w:rPr>
          <w:rStyle w:val="Strong1"/>
          <w:rFonts w:asciiTheme="majorHAnsi" w:eastAsia="Palatino Linotype" w:hAnsiTheme="majorHAnsi" w:cstheme="majorHAnsi"/>
          <w:b/>
          <w:bCs/>
          <w:color w:val="4A4A4A"/>
          <w:sz w:val="20"/>
          <w:szCs w:val="20"/>
        </w:rPr>
        <w:t xml:space="preserve">Website: </w:t>
      </w:r>
      <w:r w:rsidRPr="009F64A8">
        <w:rPr>
          <w:rFonts w:asciiTheme="majorHAnsi" w:eastAsia="Palatino Linotype" w:hAnsiTheme="majorHAnsi" w:cstheme="majorHAnsi"/>
          <w:color w:val="4A4A4A"/>
          <w:sz w:val="20"/>
          <w:szCs w:val="20"/>
        </w:rPr>
        <w:t>https://ourexchange.com</w:t>
      </w:r>
      <w:r w:rsidRPr="009F64A8">
        <w:rPr>
          <w:rFonts w:asciiTheme="majorHAnsi" w:eastAsia="Palatino Linotype" w:hAnsiTheme="majorHAnsi" w:cstheme="majorHAnsi"/>
          <w:color w:val="4A4A4A"/>
          <w:sz w:val="20"/>
          <w:szCs w:val="20"/>
        </w:rPr>
        <w:br/>
      </w:r>
      <w:r w:rsidRPr="009F64A8">
        <w:rPr>
          <w:rStyle w:val="Strong1"/>
          <w:rFonts w:asciiTheme="majorHAnsi" w:eastAsia="Palatino Linotype" w:hAnsiTheme="majorHAnsi" w:cstheme="majorHAnsi"/>
          <w:b/>
          <w:bCs/>
          <w:color w:val="4A4A4A"/>
          <w:sz w:val="20"/>
          <w:szCs w:val="20"/>
        </w:rPr>
        <w:t xml:space="preserve">Description: </w:t>
      </w:r>
      <w:r w:rsidRPr="009F64A8">
        <w:rPr>
          <w:rFonts w:asciiTheme="majorHAnsi" w:eastAsia="Palatino Linotype" w:hAnsiTheme="majorHAnsi" w:cstheme="majorHAnsi"/>
          <w:color w:val="4A4A4A"/>
          <w:sz w:val="20"/>
          <w:szCs w:val="20"/>
        </w:rPr>
        <w:t>A platform to find investors and get fund on projects.</w:t>
      </w:r>
      <w:r w:rsidRPr="009F64A8">
        <w:rPr>
          <w:rFonts w:asciiTheme="majorHAnsi" w:eastAsia="Palatino Linotype" w:hAnsiTheme="majorHAnsi" w:cstheme="majorHAnsi"/>
          <w:color w:val="4A4A4A"/>
          <w:sz w:val="20"/>
          <w:szCs w:val="20"/>
        </w:rPr>
        <w:br/>
      </w:r>
      <w:r w:rsidRPr="009F64A8">
        <w:rPr>
          <w:rStyle w:val="Strong1"/>
          <w:rFonts w:asciiTheme="majorHAnsi" w:eastAsia="Palatino Linotype" w:hAnsiTheme="majorHAnsi" w:cstheme="majorHAnsi"/>
          <w:b/>
          <w:bCs/>
          <w:color w:val="4A4A4A"/>
          <w:sz w:val="20"/>
          <w:szCs w:val="20"/>
        </w:rPr>
        <w:t xml:space="preserve">Tech Stack: </w:t>
      </w:r>
      <w:r w:rsidRPr="009F64A8">
        <w:rPr>
          <w:rFonts w:asciiTheme="majorHAnsi" w:eastAsia="Palatino Linotype" w:hAnsiTheme="majorHAnsi" w:cstheme="majorHAnsi"/>
          <w:color w:val="4A4A4A"/>
          <w:sz w:val="20"/>
          <w:szCs w:val="20"/>
        </w:rPr>
        <w:t xml:space="preserve">PHP( </w:t>
      </w:r>
      <w:r w:rsidR="00ED1842" w:rsidRPr="009F64A8">
        <w:rPr>
          <w:rFonts w:asciiTheme="majorHAnsi" w:eastAsia="Palatino Linotype" w:hAnsiTheme="majorHAnsi" w:cstheme="majorHAnsi"/>
          <w:color w:val="4A4A4A"/>
          <w:sz w:val="20"/>
          <w:szCs w:val="20"/>
        </w:rPr>
        <w:t>Yii</w:t>
      </w:r>
      <w:r w:rsidRPr="009F64A8">
        <w:rPr>
          <w:rFonts w:asciiTheme="majorHAnsi" w:eastAsia="Palatino Linotype" w:hAnsiTheme="majorHAnsi" w:cstheme="majorHAnsi"/>
          <w:color w:val="4A4A4A"/>
          <w:sz w:val="20"/>
          <w:szCs w:val="20"/>
        </w:rPr>
        <w:t xml:space="preserve"> Framework)</w:t>
      </w:r>
      <w:r w:rsidRPr="009F64A8">
        <w:rPr>
          <w:rFonts w:asciiTheme="majorHAnsi" w:eastAsia="Palatino Linotype" w:hAnsiTheme="majorHAnsi" w:cstheme="majorHAnsi"/>
          <w:color w:val="4A4A4A"/>
          <w:sz w:val="20"/>
          <w:szCs w:val="20"/>
        </w:rPr>
        <w:br/>
      </w:r>
      <w:r w:rsidRPr="009F64A8">
        <w:rPr>
          <w:rFonts w:asciiTheme="majorHAnsi" w:eastAsia="Palatino Linotype" w:hAnsiTheme="majorHAnsi" w:cstheme="majorHAnsi"/>
          <w:color w:val="4A4A4A"/>
          <w:sz w:val="20"/>
          <w:szCs w:val="20"/>
        </w:rPr>
        <w:br/>
      </w:r>
      <w:r w:rsidRPr="009F64A8">
        <w:rPr>
          <w:rFonts w:asciiTheme="majorHAnsi" w:eastAsia="Palatino Linotype" w:hAnsiTheme="majorHAnsi" w:cstheme="majorHAnsi"/>
          <w:color w:val="4A4A4A"/>
          <w:sz w:val="20"/>
          <w:szCs w:val="20"/>
        </w:rPr>
        <w:br/>
      </w:r>
      <w:r w:rsidRPr="009F64A8">
        <w:rPr>
          <w:rStyle w:val="Strong1"/>
          <w:rFonts w:asciiTheme="majorHAnsi" w:eastAsia="Palatino Linotype" w:hAnsiTheme="majorHAnsi" w:cstheme="majorHAnsi"/>
          <w:b/>
          <w:bCs/>
          <w:color w:val="4A4A4A"/>
          <w:sz w:val="20"/>
          <w:szCs w:val="20"/>
        </w:rPr>
        <w:t xml:space="preserve">Website: </w:t>
      </w:r>
      <w:r w:rsidRPr="009F64A8">
        <w:rPr>
          <w:rFonts w:asciiTheme="majorHAnsi" w:eastAsia="Palatino Linotype" w:hAnsiTheme="majorHAnsi" w:cstheme="majorHAnsi"/>
          <w:color w:val="4A4A4A"/>
          <w:sz w:val="20"/>
          <w:szCs w:val="20"/>
        </w:rPr>
        <w:t>https://greekxperience.com</w:t>
      </w:r>
      <w:r w:rsidRPr="009F64A8">
        <w:rPr>
          <w:rFonts w:asciiTheme="majorHAnsi" w:eastAsia="Palatino Linotype" w:hAnsiTheme="majorHAnsi" w:cstheme="majorHAnsi"/>
          <w:color w:val="4A4A4A"/>
          <w:sz w:val="20"/>
          <w:szCs w:val="20"/>
        </w:rPr>
        <w:br/>
      </w:r>
      <w:r w:rsidRPr="009F64A8">
        <w:rPr>
          <w:rStyle w:val="Strong1"/>
          <w:rFonts w:asciiTheme="majorHAnsi" w:eastAsia="Palatino Linotype" w:hAnsiTheme="majorHAnsi" w:cstheme="majorHAnsi"/>
          <w:b/>
          <w:bCs/>
          <w:color w:val="4A4A4A"/>
          <w:sz w:val="20"/>
          <w:szCs w:val="20"/>
        </w:rPr>
        <w:t xml:space="preserve">Description: </w:t>
      </w:r>
      <w:r w:rsidRPr="009F64A8">
        <w:rPr>
          <w:rFonts w:asciiTheme="majorHAnsi" w:eastAsia="Palatino Linotype" w:hAnsiTheme="majorHAnsi" w:cstheme="majorHAnsi"/>
          <w:color w:val="4A4A4A"/>
          <w:sz w:val="20"/>
          <w:szCs w:val="20"/>
        </w:rPr>
        <w:t>Its purpose is to optimize the way   college fraternity members are recruited to mitigate membership retention   risks, and maximize the potential impact every new member may have in their   organizations.</w:t>
      </w:r>
      <w:r w:rsidRPr="009F64A8">
        <w:rPr>
          <w:rFonts w:asciiTheme="majorHAnsi" w:eastAsia="Palatino Linotype" w:hAnsiTheme="majorHAnsi" w:cstheme="majorHAnsi"/>
          <w:color w:val="4A4A4A"/>
          <w:sz w:val="20"/>
          <w:szCs w:val="20"/>
        </w:rPr>
        <w:br/>
      </w:r>
      <w:r w:rsidRPr="009F64A8">
        <w:rPr>
          <w:rStyle w:val="Strong1"/>
          <w:rFonts w:asciiTheme="majorHAnsi" w:eastAsia="Palatino Linotype" w:hAnsiTheme="majorHAnsi" w:cstheme="majorHAnsi"/>
          <w:b/>
          <w:bCs/>
          <w:color w:val="4A4A4A"/>
          <w:sz w:val="20"/>
          <w:szCs w:val="20"/>
        </w:rPr>
        <w:t xml:space="preserve">Tech Stack: </w:t>
      </w:r>
      <w:r w:rsidRPr="009F64A8">
        <w:rPr>
          <w:rFonts w:asciiTheme="majorHAnsi" w:eastAsia="Palatino Linotype" w:hAnsiTheme="majorHAnsi" w:cstheme="majorHAnsi"/>
          <w:color w:val="4A4A4A"/>
          <w:sz w:val="20"/>
          <w:szCs w:val="20"/>
        </w:rPr>
        <w:t xml:space="preserve">PHP ( </w:t>
      </w:r>
      <w:r w:rsidR="00ED1842" w:rsidRPr="009F64A8">
        <w:rPr>
          <w:rFonts w:asciiTheme="majorHAnsi" w:eastAsia="Palatino Linotype" w:hAnsiTheme="majorHAnsi" w:cstheme="majorHAnsi"/>
          <w:color w:val="4A4A4A"/>
          <w:sz w:val="20"/>
          <w:szCs w:val="20"/>
        </w:rPr>
        <w:t>Yii</w:t>
      </w:r>
      <w:r w:rsidRPr="009F64A8">
        <w:rPr>
          <w:rFonts w:asciiTheme="majorHAnsi" w:eastAsia="Palatino Linotype" w:hAnsiTheme="majorHAnsi" w:cstheme="majorHAnsi"/>
          <w:color w:val="4A4A4A"/>
          <w:sz w:val="20"/>
          <w:szCs w:val="20"/>
        </w:rPr>
        <w:t xml:space="preserve"> Framework)</w:t>
      </w:r>
      <w:r w:rsidRPr="009F64A8">
        <w:rPr>
          <w:rFonts w:asciiTheme="majorHAnsi" w:eastAsia="Palatino Linotype" w:hAnsiTheme="majorHAnsi" w:cstheme="majorHAnsi"/>
          <w:color w:val="4A4A4A"/>
          <w:sz w:val="20"/>
          <w:szCs w:val="20"/>
        </w:rPr>
        <w:br/>
      </w:r>
      <w:r w:rsidRPr="009F64A8">
        <w:rPr>
          <w:rFonts w:asciiTheme="majorHAnsi" w:eastAsia="Palatino Linotype" w:hAnsiTheme="majorHAnsi" w:cstheme="majorHAnsi"/>
          <w:color w:val="4A4A4A"/>
          <w:sz w:val="20"/>
          <w:szCs w:val="20"/>
        </w:rPr>
        <w:br/>
      </w:r>
      <w:r w:rsidRPr="009F64A8">
        <w:rPr>
          <w:rFonts w:asciiTheme="majorHAnsi" w:eastAsia="Palatino Linotype" w:hAnsiTheme="majorHAnsi" w:cstheme="majorHAnsi"/>
          <w:color w:val="4A4A4A"/>
          <w:sz w:val="20"/>
          <w:szCs w:val="20"/>
        </w:rPr>
        <w:br/>
      </w:r>
      <w:r w:rsidRPr="009F64A8">
        <w:rPr>
          <w:rStyle w:val="Strong1"/>
          <w:rFonts w:asciiTheme="majorHAnsi" w:eastAsia="Palatino Linotype" w:hAnsiTheme="majorHAnsi" w:cstheme="majorHAnsi"/>
          <w:b/>
          <w:bCs/>
          <w:color w:val="4A4A4A"/>
          <w:sz w:val="20"/>
          <w:szCs w:val="20"/>
        </w:rPr>
        <w:t xml:space="preserve">Website: </w:t>
      </w:r>
      <w:r w:rsidRPr="009F64A8">
        <w:rPr>
          <w:rFonts w:asciiTheme="majorHAnsi" w:eastAsia="Palatino Linotype" w:hAnsiTheme="majorHAnsi" w:cstheme="majorHAnsi"/>
          <w:color w:val="4A4A4A"/>
          <w:sz w:val="20"/>
          <w:szCs w:val="20"/>
        </w:rPr>
        <w:t>https://www.justtime.ch/</w:t>
      </w:r>
      <w:r w:rsidRPr="009F64A8">
        <w:rPr>
          <w:rFonts w:asciiTheme="majorHAnsi" w:eastAsia="Palatino Linotype" w:hAnsiTheme="majorHAnsi" w:cstheme="majorHAnsi"/>
          <w:color w:val="4A4A4A"/>
          <w:sz w:val="20"/>
          <w:szCs w:val="20"/>
        </w:rPr>
        <w:br/>
      </w:r>
      <w:r w:rsidRPr="009F64A8">
        <w:rPr>
          <w:rStyle w:val="Strong1"/>
          <w:rFonts w:asciiTheme="majorHAnsi" w:eastAsia="Palatino Linotype" w:hAnsiTheme="majorHAnsi" w:cstheme="majorHAnsi"/>
          <w:b/>
          <w:bCs/>
          <w:color w:val="4A4A4A"/>
          <w:sz w:val="20"/>
          <w:szCs w:val="20"/>
        </w:rPr>
        <w:t xml:space="preserve">Description: </w:t>
      </w:r>
      <w:r w:rsidRPr="009F64A8">
        <w:rPr>
          <w:rFonts w:asciiTheme="majorHAnsi" w:eastAsia="Palatino Linotype" w:hAnsiTheme="majorHAnsi" w:cstheme="majorHAnsi"/>
          <w:color w:val="4A4A4A"/>
          <w:sz w:val="20"/>
          <w:szCs w:val="20"/>
        </w:rPr>
        <w:t>A tool to manage company attendance data   by read from bio-metric.</w:t>
      </w:r>
      <w:r w:rsidRPr="009F64A8">
        <w:rPr>
          <w:rFonts w:asciiTheme="majorHAnsi" w:eastAsia="Palatino Linotype" w:hAnsiTheme="majorHAnsi" w:cstheme="majorHAnsi"/>
          <w:color w:val="4A4A4A"/>
          <w:sz w:val="20"/>
          <w:szCs w:val="20"/>
        </w:rPr>
        <w:br/>
      </w:r>
      <w:r w:rsidRPr="009F64A8">
        <w:rPr>
          <w:rStyle w:val="Strong1"/>
          <w:rFonts w:asciiTheme="majorHAnsi" w:eastAsia="Palatino Linotype" w:hAnsiTheme="majorHAnsi" w:cstheme="majorHAnsi"/>
          <w:b/>
          <w:bCs/>
          <w:color w:val="4A4A4A"/>
          <w:sz w:val="20"/>
          <w:szCs w:val="20"/>
        </w:rPr>
        <w:t xml:space="preserve">Tech Stack: </w:t>
      </w:r>
      <w:r w:rsidRPr="009F64A8">
        <w:rPr>
          <w:rFonts w:asciiTheme="majorHAnsi" w:eastAsia="Palatino Linotype" w:hAnsiTheme="majorHAnsi" w:cstheme="majorHAnsi"/>
          <w:color w:val="4A4A4A"/>
          <w:sz w:val="20"/>
          <w:szCs w:val="20"/>
        </w:rPr>
        <w:t xml:space="preserve">PHP ( </w:t>
      </w:r>
      <w:r w:rsidR="00ED1842" w:rsidRPr="009F64A8">
        <w:rPr>
          <w:rFonts w:asciiTheme="majorHAnsi" w:eastAsia="Palatino Linotype" w:hAnsiTheme="majorHAnsi" w:cstheme="majorHAnsi"/>
          <w:color w:val="4A4A4A"/>
          <w:sz w:val="20"/>
          <w:szCs w:val="20"/>
        </w:rPr>
        <w:t>Yii2</w:t>
      </w:r>
      <w:r w:rsidRPr="009F64A8">
        <w:rPr>
          <w:rFonts w:asciiTheme="majorHAnsi" w:eastAsia="Palatino Linotype" w:hAnsiTheme="majorHAnsi" w:cstheme="majorHAnsi"/>
          <w:color w:val="4A4A4A"/>
          <w:sz w:val="20"/>
          <w:szCs w:val="20"/>
        </w:rPr>
        <w:t xml:space="preserve"> Framework), C#</w:t>
      </w:r>
      <w:r w:rsidRPr="009F64A8">
        <w:rPr>
          <w:rFonts w:asciiTheme="majorHAnsi" w:eastAsia="Palatino Linotype" w:hAnsiTheme="majorHAnsi" w:cstheme="majorHAnsi"/>
          <w:color w:val="4A4A4A"/>
          <w:sz w:val="20"/>
          <w:szCs w:val="20"/>
        </w:rPr>
        <w:br/>
      </w:r>
      <w:r w:rsidRPr="009F64A8">
        <w:rPr>
          <w:rFonts w:asciiTheme="majorHAnsi" w:eastAsia="Palatino Linotype" w:hAnsiTheme="majorHAnsi" w:cstheme="majorHAnsi"/>
          <w:color w:val="4A4A4A"/>
          <w:sz w:val="20"/>
          <w:szCs w:val="20"/>
        </w:rPr>
        <w:br/>
      </w:r>
      <w:r w:rsidRPr="009F64A8">
        <w:rPr>
          <w:rFonts w:asciiTheme="majorHAnsi" w:eastAsia="Palatino Linotype" w:hAnsiTheme="majorHAnsi" w:cstheme="majorHAnsi"/>
          <w:color w:val="4A4A4A"/>
          <w:sz w:val="20"/>
          <w:szCs w:val="20"/>
        </w:rPr>
        <w:br/>
      </w:r>
      <w:r w:rsidRPr="009F64A8">
        <w:rPr>
          <w:rStyle w:val="Strong1"/>
          <w:rFonts w:asciiTheme="majorHAnsi" w:eastAsia="Palatino Linotype" w:hAnsiTheme="majorHAnsi" w:cstheme="majorHAnsi"/>
          <w:b/>
          <w:bCs/>
          <w:color w:val="4A4A4A"/>
          <w:sz w:val="20"/>
          <w:szCs w:val="20"/>
        </w:rPr>
        <w:t xml:space="preserve">Website: </w:t>
      </w:r>
      <w:r w:rsidRPr="009F64A8">
        <w:rPr>
          <w:rFonts w:asciiTheme="majorHAnsi" w:eastAsia="Palatino Linotype" w:hAnsiTheme="majorHAnsi" w:cstheme="majorHAnsi"/>
          <w:color w:val="4A4A4A"/>
          <w:sz w:val="20"/>
          <w:szCs w:val="20"/>
        </w:rPr>
        <w:t>https://payus.io</w:t>
      </w:r>
      <w:r w:rsidRPr="009F64A8">
        <w:rPr>
          <w:rFonts w:asciiTheme="majorHAnsi" w:eastAsia="Palatino Linotype" w:hAnsiTheme="majorHAnsi" w:cstheme="majorHAnsi"/>
          <w:color w:val="4A4A4A"/>
          <w:sz w:val="20"/>
          <w:szCs w:val="20"/>
        </w:rPr>
        <w:br/>
      </w:r>
      <w:r w:rsidRPr="009F64A8">
        <w:rPr>
          <w:rStyle w:val="Strong1"/>
          <w:rFonts w:asciiTheme="majorHAnsi" w:eastAsia="Palatino Linotype" w:hAnsiTheme="majorHAnsi" w:cstheme="majorHAnsi"/>
          <w:b/>
          <w:bCs/>
          <w:color w:val="4A4A4A"/>
          <w:sz w:val="20"/>
          <w:szCs w:val="20"/>
        </w:rPr>
        <w:t xml:space="preserve">Description: </w:t>
      </w:r>
      <w:r w:rsidRPr="009F64A8">
        <w:rPr>
          <w:rFonts w:asciiTheme="majorHAnsi" w:eastAsia="Palatino Linotype" w:hAnsiTheme="majorHAnsi" w:cstheme="majorHAnsi"/>
          <w:color w:val="4A4A4A"/>
          <w:sz w:val="20"/>
          <w:szCs w:val="20"/>
        </w:rPr>
        <w:t>A payment gateway to provide service to   buy/sell crypto</w:t>
      </w:r>
      <w:r w:rsidRPr="009F64A8">
        <w:rPr>
          <w:rFonts w:asciiTheme="majorHAnsi" w:eastAsia="Palatino Linotype" w:hAnsiTheme="majorHAnsi" w:cstheme="majorHAnsi"/>
          <w:color w:val="4A4A4A"/>
          <w:sz w:val="20"/>
          <w:szCs w:val="20"/>
        </w:rPr>
        <w:br/>
      </w:r>
      <w:r w:rsidRPr="009F64A8">
        <w:rPr>
          <w:rStyle w:val="Strong1"/>
          <w:rFonts w:asciiTheme="majorHAnsi" w:eastAsia="Palatino Linotype" w:hAnsiTheme="majorHAnsi" w:cstheme="majorHAnsi"/>
          <w:b/>
          <w:bCs/>
          <w:color w:val="4A4A4A"/>
          <w:sz w:val="20"/>
          <w:szCs w:val="20"/>
        </w:rPr>
        <w:t xml:space="preserve">Tech Stack: </w:t>
      </w:r>
      <w:r w:rsidRPr="009F64A8">
        <w:rPr>
          <w:rFonts w:asciiTheme="majorHAnsi" w:eastAsia="Palatino Linotype" w:hAnsiTheme="majorHAnsi" w:cstheme="majorHAnsi"/>
          <w:color w:val="4A4A4A"/>
          <w:sz w:val="20"/>
          <w:szCs w:val="20"/>
        </w:rPr>
        <w:t>, Blockchain, Angular</w:t>
      </w:r>
      <w:r w:rsidR="00ED1842" w:rsidRPr="009F64A8">
        <w:rPr>
          <w:rFonts w:asciiTheme="majorHAnsi" w:eastAsia="Palatino Linotype" w:hAnsiTheme="majorHAnsi" w:cstheme="majorHAnsi"/>
          <w:color w:val="4A4A4A"/>
          <w:sz w:val="20"/>
          <w:szCs w:val="20"/>
        </w:rPr>
        <w:t>, NodeJS</w:t>
      </w:r>
      <w:r w:rsidR="00A62FA8" w:rsidRPr="009F64A8">
        <w:rPr>
          <w:rFonts w:asciiTheme="majorHAnsi" w:eastAsia="Palatino Linotype" w:hAnsiTheme="majorHAnsi" w:cstheme="majorHAnsi"/>
          <w:color w:val="4A4A4A"/>
          <w:sz w:val="20"/>
          <w:szCs w:val="20"/>
        </w:rPr>
        <w:t>, BlockChain Fork on custom servers</w:t>
      </w:r>
      <w:r w:rsidRPr="009F64A8">
        <w:rPr>
          <w:rFonts w:asciiTheme="majorHAnsi" w:eastAsia="Palatino Linotype" w:hAnsiTheme="majorHAnsi" w:cstheme="majorHAnsi"/>
          <w:color w:val="4A4A4A"/>
          <w:sz w:val="20"/>
          <w:szCs w:val="20"/>
        </w:rPr>
        <w:br/>
      </w:r>
      <w:r w:rsidRPr="009F64A8">
        <w:rPr>
          <w:rFonts w:asciiTheme="majorHAnsi" w:eastAsia="Palatino Linotype" w:hAnsiTheme="majorHAnsi" w:cstheme="majorHAnsi"/>
          <w:color w:val="4A4A4A"/>
          <w:sz w:val="20"/>
          <w:szCs w:val="20"/>
        </w:rPr>
        <w:br/>
      </w:r>
      <w:r w:rsidRPr="009F64A8">
        <w:rPr>
          <w:rFonts w:asciiTheme="majorHAnsi" w:eastAsia="Palatino Linotype" w:hAnsiTheme="majorHAnsi" w:cstheme="majorHAnsi"/>
          <w:color w:val="4A4A4A"/>
          <w:sz w:val="20"/>
          <w:szCs w:val="20"/>
        </w:rPr>
        <w:br/>
      </w:r>
      <w:r w:rsidRPr="009F64A8">
        <w:rPr>
          <w:rStyle w:val="Strong1"/>
          <w:rFonts w:asciiTheme="majorHAnsi" w:eastAsia="Palatino Linotype" w:hAnsiTheme="majorHAnsi" w:cstheme="majorHAnsi"/>
          <w:b/>
          <w:bCs/>
          <w:color w:val="4A4A4A"/>
          <w:sz w:val="20"/>
          <w:szCs w:val="20"/>
        </w:rPr>
        <w:t xml:space="preserve">Website: </w:t>
      </w:r>
      <w:r w:rsidRPr="009F64A8">
        <w:rPr>
          <w:rFonts w:asciiTheme="majorHAnsi" w:eastAsia="Palatino Linotype" w:hAnsiTheme="majorHAnsi" w:cstheme="majorHAnsi"/>
          <w:color w:val="4A4A4A"/>
          <w:sz w:val="20"/>
          <w:szCs w:val="20"/>
        </w:rPr>
        <w:t>https://exchangefiat.com</w:t>
      </w:r>
      <w:r w:rsidRPr="009F64A8">
        <w:rPr>
          <w:rFonts w:asciiTheme="majorHAnsi" w:eastAsia="Palatino Linotype" w:hAnsiTheme="majorHAnsi" w:cstheme="majorHAnsi"/>
          <w:color w:val="4A4A4A"/>
          <w:sz w:val="20"/>
          <w:szCs w:val="20"/>
        </w:rPr>
        <w:br/>
      </w:r>
      <w:r w:rsidRPr="009F64A8">
        <w:rPr>
          <w:rStyle w:val="Strong1"/>
          <w:rFonts w:asciiTheme="majorHAnsi" w:eastAsia="Palatino Linotype" w:hAnsiTheme="majorHAnsi" w:cstheme="majorHAnsi"/>
          <w:b/>
          <w:bCs/>
          <w:color w:val="4A4A4A"/>
          <w:sz w:val="20"/>
          <w:szCs w:val="20"/>
        </w:rPr>
        <w:t xml:space="preserve">Description: </w:t>
      </w:r>
      <w:r w:rsidRPr="009F64A8">
        <w:rPr>
          <w:rFonts w:asciiTheme="majorHAnsi" w:eastAsia="Palatino Linotype" w:hAnsiTheme="majorHAnsi" w:cstheme="majorHAnsi"/>
          <w:color w:val="4A4A4A"/>
          <w:sz w:val="20"/>
          <w:szCs w:val="20"/>
        </w:rPr>
        <w:t>A platform to buy/sell crypto using fiat   money.</w:t>
      </w:r>
      <w:r w:rsidRPr="009F64A8">
        <w:rPr>
          <w:rFonts w:asciiTheme="majorHAnsi" w:eastAsia="Palatino Linotype" w:hAnsiTheme="majorHAnsi" w:cstheme="majorHAnsi"/>
          <w:color w:val="4A4A4A"/>
          <w:sz w:val="20"/>
          <w:szCs w:val="20"/>
        </w:rPr>
        <w:br/>
      </w:r>
      <w:r w:rsidRPr="009F64A8">
        <w:rPr>
          <w:rStyle w:val="Strong1"/>
          <w:rFonts w:asciiTheme="majorHAnsi" w:eastAsia="Palatino Linotype" w:hAnsiTheme="majorHAnsi" w:cstheme="majorHAnsi"/>
          <w:b/>
          <w:bCs/>
          <w:color w:val="4A4A4A"/>
          <w:sz w:val="20"/>
          <w:szCs w:val="20"/>
        </w:rPr>
        <w:t xml:space="preserve">Tech Stack: </w:t>
      </w:r>
      <w:r w:rsidR="00ED1842" w:rsidRPr="009F64A8">
        <w:rPr>
          <w:rFonts w:asciiTheme="majorHAnsi" w:eastAsia="Palatino Linotype" w:hAnsiTheme="majorHAnsi" w:cstheme="majorHAnsi"/>
          <w:color w:val="4A4A4A"/>
          <w:sz w:val="20"/>
          <w:szCs w:val="20"/>
        </w:rPr>
        <w:t>NodeJS,</w:t>
      </w:r>
      <w:r w:rsidRPr="009F64A8">
        <w:rPr>
          <w:rFonts w:asciiTheme="majorHAnsi" w:eastAsia="Palatino Linotype" w:hAnsiTheme="majorHAnsi" w:cstheme="majorHAnsi"/>
          <w:color w:val="4A4A4A"/>
          <w:sz w:val="20"/>
          <w:szCs w:val="20"/>
        </w:rPr>
        <w:t xml:space="preserve"> React ( Payment Gateway  integration)</w:t>
      </w:r>
      <w:r w:rsidRPr="009F64A8">
        <w:rPr>
          <w:rFonts w:asciiTheme="majorHAnsi" w:eastAsia="Palatino Linotype" w:hAnsiTheme="majorHAnsi" w:cstheme="majorHAnsi"/>
          <w:color w:val="4A4A4A"/>
          <w:sz w:val="20"/>
          <w:szCs w:val="20"/>
        </w:rPr>
        <w:br/>
      </w:r>
      <w:r w:rsidRPr="009F64A8">
        <w:rPr>
          <w:rFonts w:asciiTheme="majorHAnsi" w:eastAsia="Palatino Linotype" w:hAnsiTheme="majorHAnsi" w:cstheme="majorHAnsi"/>
          <w:color w:val="4A4A4A"/>
          <w:sz w:val="20"/>
          <w:szCs w:val="20"/>
        </w:rPr>
        <w:br/>
      </w:r>
      <w:r w:rsidRPr="009F64A8">
        <w:rPr>
          <w:rFonts w:asciiTheme="majorHAnsi" w:eastAsia="Palatino Linotype" w:hAnsiTheme="majorHAnsi" w:cstheme="majorHAnsi"/>
          <w:color w:val="4A4A4A"/>
          <w:sz w:val="20"/>
          <w:szCs w:val="20"/>
        </w:rPr>
        <w:br/>
      </w:r>
      <w:r w:rsidRPr="009F64A8">
        <w:rPr>
          <w:rStyle w:val="Strong1"/>
          <w:rFonts w:asciiTheme="majorHAnsi" w:eastAsia="Palatino Linotype" w:hAnsiTheme="majorHAnsi" w:cstheme="majorHAnsi"/>
          <w:b/>
          <w:bCs/>
          <w:color w:val="4A4A4A"/>
          <w:sz w:val="20"/>
          <w:szCs w:val="20"/>
        </w:rPr>
        <w:t xml:space="preserve">Website: </w:t>
      </w:r>
      <w:r w:rsidRPr="009F64A8">
        <w:rPr>
          <w:rFonts w:asciiTheme="majorHAnsi" w:eastAsia="Palatino Linotype" w:hAnsiTheme="majorHAnsi" w:cstheme="majorHAnsi"/>
          <w:color w:val="4A4A4A"/>
          <w:sz w:val="20"/>
          <w:szCs w:val="20"/>
        </w:rPr>
        <w:t>https://somee.social</w:t>
      </w:r>
      <w:r w:rsidRPr="009F64A8">
        <w:rPr>
          <w:rFonts w:asciiTheme="majorHAnsi" w:eastAsia="Palatino Linotype" w:hAnsiTheme="majorHAnsi" w:cstheme="majorHAnsi"/>
          <w:color w:val="4A4A4A"/>
          <w:sz w:val="20"/>
          <w:szCs w:val="20"/>
        </w:rPr>
        <w:br/>
      </w:r>
      <w:r w:rsidRPr="009F64A8">
        <w:rPr>
          <w:rStyle w:val="Strong1"/>
          <w:rFonts w:asciiTheme="majorHAnsi" w:eastAsia="Palatino Linotype" w:hAnsiTheme="majorHAnsi" w:cstheme="majorHAnsi"/>
          <w:b/>
          <w:bCs/>
          <w:color w:val="4A4A4A"/>
          <w:sz w:val="20"/>
          <w:szCs w:val="20"/>
        </w:rPr>
        <w:t xml:space="preserve">Description: </w:t>
      </w:r>
      <w:r w:rsidRPr="009F64A8">
        <w:rPr>
          <w:rFonts w:asciiTheme="majorHAnsi" w:eastAsia="Palatino Linotype" w:hAnsiTheme="majorHAnsi" w:cstheme="majorHAnsi"/>
          <w:color w:val="4A4A4A"/>
          <w:sz w:val="20"/>
          <w:szCs w:val="20"/>
        </w:rPr>
        <w:t>A social platform to post-comment-votes   to blockchain and earn crypto</w:t>
      </w:r>
      <w:r w:rsidRPr="009F64A8">
        <w:rPr>
          <w:rFonts w:asciiTheme="majorHAnsi" w:eastAsia="Palatino Linotype" w:hAnsiTheme="majorHAnsi" w:cstheme="majorHAnsi"/>
          <w:color w:val="4A4A4A"/>
          <w:sz w:val="20"/>
          <w:szCs w:val="20"/>
        </w:rPr>
        <w:br/>
      </w:r>
      <w:r w:rsidRPr="009F64A8">
        <w:rPr>
          <w:rStyle w:val="Strong1"/>
          <w:rFonts w:asciiTheme="majorHAnsi" w:eastAsia="Palatino Linotype" w:hAnsiTheme="majorHAnsi" w:cstheme="majorHAnsi"/>
          <w:b/>
          <w:bCs/>
          <w:color w:val="4A4A4A"/>
          <w:sz w:val="20"/>
          <w:szCs w:val="20"/>
        </w:rPr>
        <w:t xml:space="preserve">Tech Stack: </w:t>
      </w:r>
      <w:r w:rsidR="00ED1842" w:rsidRPr="009F64A8">
        <w:rPr>
          <w:rFonts w:asciiTheme="majorHAnsi" w:eastAsia="Palatino Linotype" w:hAnsiTheme="majorHAnsi" w:cstheme="majorHAnsi"/>
          <w:color w:val="4A4A4A"/>
          <w:sz w:val="20"/>
          <w:szCs w:val="20"/>
        </w:rPr>
        <w:t>NodeJS</w:t>
      </w:r>
      <w:r w:rsidRPr="009F64A8">
        <w:rPr>
          <w:rFonts w:asciiTheme="majorHAnsi" w:eastAsia="Palatino Linotype" w:hAnsiTheme="majorHAnsi" w:cstheme="majorHAnsi"/>
          <w:color w:val="4A4A4A"/>
          <w:sz w:val="20"/>
          <w:szCs w:val="20"/>
        </w:rPr>
        <w:t>, Angular, Symfony, Smarty, Blockchain</w:t>
      </w:r>
      <w:r w:rsidR="008F2792" w:rsidRPr="009F64A8">
        <w:rPr>
          <w:rFonts w:asciiTheme="majorHAnsi" w:eastAsia="Palatino Linotype" w:hAnsiTheme="majorHAnsi" w:cstheme="majorHAnsi"/>
          <w:color w:val="4A4A4A"/>
          <w:sz w:val="20"/>
          <w:szCs w:val="20"/>
        </w:rPr>
        <w:t xml:space="preserve"> (Steam and Hive)</w:t>
      </w:r>
      <w:r w:rsidRPr="009F64A8">
        <w:rPr>
          <w:rFonts w:asciiTheme="majorHAnsi" w:eastAsia="Palatino Linotype" w:hAnsiTheme="majorHAnsi" w:cstheme="majorHAnsi"/>
          <w:color w:val="4A4A4A"/>
          <w:sz w:val="20"/>
          <w:szCs w:val="20"/>
        </w:rPr>
        <w:t>, DevOps</w:t>
      </w:r>
    </w:p>
    <w:p w14:paraId="5609652A" w14:textId="77777777" w:rsidR="00ED1842" w:rsidRPr="009F64A8" w:rsidRDefault="00ED1842">
      <w:pPr>
        <w:pStyle w:val="p"/>
        <w:spacing w:line="260" w:lineRule="atLeast"/>
        <w:rPr>
          <w:rFonts w:asciiTheme="majorHAnsi" w:eastAsia="Palatino Linotype" w:hAnsiTheme="majorHAnsi" w:cstheme="majorHAnsi"/>
          <w:color w:val="4A4A4A"/>
          <w:sz w:val="20"/>
          <w:szCs w:val="20"/>
        </w:rPr>
      </w:pPr>
    </w:p>
    <w:p w14:paraId="2F095A95" w14:textId="77777777" w:rsidR="00A8225F" w:rsidRDefault="00ED1842">
      <w:pPr>
        <w:pStyle w:val="divdocumentheading"/>
        <w:tabs>
          <w:tab w:val="center" w:pos="10840"/>
        </w:tabs>
        <w:spacing w:before="300" w:line="260" w:lineRule="atLeast"/>
        <w:rPr>
          <w:rFonts w:asciiTheme="majorHAnsi" w:hAnsiTheme="majorHAnsi" w:cstheme="majorHAnsi"/>
          <w:color w:val="4A4A4A"/>
          <w:sz w:val="20"/>
          <w:szCs w:val="20"/>
        </w:rPr>
      </w:pPr>
      <w:r w:rsidRPr="009F64A8">
        <w:rPr>
          <w:rStyle w:val="Strong1"/>
          <w:rFonts w:asciiTheme="majorHAnsi" w:hAnsiTheme="majorHAnsi" w:cstheme="majorHAnsi"/>
          <w:b/>
          <w:bCs/>
          <w:color w:val="4A4A4A"/>
          <w:sz w:val="20"/>
          <w:szCs w:val="20"/>
        </w:rPr>
        <w:lastRenderedPageBreak/>
        <w:t xml:space="preserve">Website: </w:t>
      </w:r>
      <w:r w:rsidRPr="009F64A8">
        <w:rPr>
          <w:rFonts w:asciiTheme="majorHAnsi" w:hAnsiTheme="majorHAnsi" w:cstheme="majorHAnsi"/>
          <w:color w:val="4A4A4A"/>
          <w:sz w:val="20"/>
          <w:szCs w:val="20"/>
        </w:rPr>
        <w:t>https://sred.io/</w:t>
      </w:r>
      <w:r w:rsidRPr="009F64A8">
        <w:rPr>
          <w:rFonts w:asciiTheme="majorHAnsi" w:hAnsiTheme="majorHAnsi" w:cstheme="majorHAnsi"/>
          <w:color w:val="4A4A4A"/>
          <w:sz w:val="20"/>
          <w:szCs w:val="20"/>
        </w:rPr>
        <w:br/>
      </w:r>
      <w:r w:rsidRPr="009F64A8">
        <w:rPr>
          <w:rStyle w:val="Strong1"/>
          <w:rFonts w:asciiTheme="majorHAnsi" w:hAnsiTheme="majorHAnsi" w:cstheme="majorHAnsi"/>
          <w:b/>
          <w:bCs/>
          <w:color w:val="4A4A4A"/>
          <w:sz w:val="20"/>
          <w:szCs w:val="20"/>
        </w:rPr>
        <w:t xml:space="preserve">Description: </w:t>
      </w:r>
      <w:r w:rsidRPr="009F64A8">
        <w:rPr>
          <w:rFonts w:asciiTheme="majorHAnsi" w:hAnsiTheme="majorHAnsi" w:cstheme="majorHAnsi"/>
          <w:sz w:val="20"/>
          <w:szCs w:val="20"/>
        </w:rPr>
        <w:t>Our powerful technology integrates with Jira, Azure DevOps, Harvest, Microsoft Dynamics, and many other systems - allowing our experts to manage your SR&amp;ED.</w:t>
      </w:r>
      <w:r w:rsidRPr="009F64A8">
        <w:rPr>
          <w:rFonts w:asciiTheme="majorHAnsi" w:hAnsiTheme="majorHAnsi" w:cstheme="majorHAnsi"/>
          <w:color w:val="4A4A4A"/>
          <w:sz w:val="20"/>
          <w:szCs w:val="20"/>
        </w:rPr>
        <w:br/>
      </w:r>
      <w:r w:rsidRPr="009F64A8">
        <w:rPr>
          <w:rStyle w:val="Strong1"/>
          <w:rFonts w:asciiTheme="majorHAnsi" w:hAnsiTheme="majorHAnsi" w:cstheme="majorHAnsi"/>
          <w:b/>
          <w:bCs/>
          <w:color w:val="4A4A4A"/>
          <w:sz w:val="20"/>
          <w:szCs w:val="20"/>
        </w:rPr>
        <w:t xml:space="preserve">Tech Stack: </w:t>
      </w:r>
      <w:r w:rsidRPr="009F64A8">
        <w:rPr>
          <w:rFonts w:asciiTheme="majorHAnsi" w:hAnsiTheme="majorHAnsi" w:cstheme="majorHAnsi"/>
          <w:color w:val="4A4A4A"/>
          <w:sz w:val="20"/>
          <w:szCs w:val="20"/>
        </w:rPr>
        <w:t>Node, Angular, Lots of 3</w:t>
      </w:r>
      <w:r w:rsidRPr="009F64A8">
        <w:rPr>
          <w:rFonts w:asciiTheme="majorHAnsi" w:hAnsiTheme="majorHAnsi" w:cstheme="majorHAnsi"/>
          <w:color w:val="4A4A4A"/>
          <w:sz w:val="20"/>
          <w:szCs w:val="20"/>
          <w:vertAlign w:val="superscript"/>
        </w:rPr>
        <w:t>rd</w:t>
      </w:r>
      <w:r w:rsidRPr="009F64A8">
        <w:rPr>
          <w:rFonts w:asciiTheme="majorHAnsi" w:hAnsiTheme="majorHAnsi" w:cstheme="majorHAnsi"/>
          <w:color w:val="4A4A4A"/>
          <w:sz w:val="20"/>
          <w:szCs w:val="20"/>
        </w:rPr>
        <w:t xml:space="preserve"> party Integrations</w:t>
      </w:r>
      <w:r w:rsidRPr="009F64A8">
        <w:rPr>
          <w:rFonts w:asciiTheme="majorHAnsi" w:hAnsiTheme="majorHAnsi" w:cstheme="majorHAnsi"/>
          <w:color w:val="4A4A4A"/>
          <w:sz w:val="20"/>
          <w:szCs w:val="20"/>
        </w:rPr>
        <w:br/>
      </w:r>
      <w:r w:rsidRPr="009F64A8">
        <w:rPr>
          <w:rFonts w:asciiTheme="majorHAnsi" w:hAnsiTheme="majorHAnsi" w:cstheme="majorHAnsi"/>
          <w:color w:val="4A4A4A"/>
          <w:sz w:val="20"/>
          <w:szCs w:val="20"/>
        </w:rPr>
        <w:br/>
      </w:r>
      <w:r w:rsidRPr="009F64A8">
        <w:rPr>
          <w:rFonts w:asciiTheme="majorHAnsi" w:hAnsiTheme="majorHAnsi" w:cstheme="majorHAnsi"/>
          <w:color w:val="4A4A4A"/>
          <w:sz w:val="20"/>
          <w:szCs w:val="20"/>
        </w:rPr>
        <w:br/>
      </w:r>
      <w:r w:rsidRPr="009F64A8">
        <w:rPr>
          <w:rStyle w:val="Strong1"/>
          <w:rFonts w:asciiTheme="majorHAnsi" w:hAnsiTheme="majorHAnsi" w:cstheme="majorHAnsi"/>
          <w:b/>
          <w:bCs/>
          <w:color w:val="4A4A4A"/>
          <w:sz w:val="20"/>
          <w:szCs w:val="20"/>
        </w:rPr>
        <w:t xml:space="preserve">Website: </w:t>
      </w:r>
      <w:r w:rsidRPr="009F64A8">
        <w:rPr>
          <w:rFonts w:asciiTheme="majorHAnsi" w:hAnsiTheme="majorHAnsi" w:cstheme="majorHAnsi"/>
          <w:color w:val="4A4A4A"/>
          <w:sz w:val="20"/>
          <w:szCs w:val="20"/>
        </w:rPr>
        <w:t>https://www.writergenie.</w:t>
      </w:r>
      <w:r w:rsidR="00EB575E" w:rsidRPr="009F64A8">
        <w:rPr>
          <w:rFonts w:asciiTheme="majorHAnsi" w:hAnsiTheme="majorHAnsi" w:cstheme="majorHAnsi"/>
          <w:color w:val="4A4A4A"/>
          <w:sz w:val="20"/>
          <w:szCs w:val="20"/>
        </w:rPr>
        <w:t>ai</w:t>
      </w:r>
      <w:r w:rsidRPr="009F64A8">
        <w:rPr>
          <w:rFonts w:asciiTheme="majorHAnsi" w:hAnsiTheme="majorHAnsi" w:cstheme="majorHAnsi"/>
          <w:color w:val="4A4A4A"/>
          <w:sz w:val="20"/>
          <w:szCs w:val="20"/>
        </w:rPr>
        <w:t>/</w:t>
      </w:r>
      <w:r w:rsidRPr="009F64A8">
        <w:rPr>
          <w:rFonts w:asciiTheme="majorHAnsi" w:hAnsiTheme="majorHAnsi" w:cstheme="majorHAnsi"/>
          <w:color w:val="4A4A4A"/>
          <w:sz w:val="20"/>
          <w:szCs w:val="20"/>
        </w:rPr>
        <w:br/>
      </w:r>
      <w:r w:rsidRPr="009F64A8">
        <w:rPr>
          <w:rStyle w:val="Strong1"/>
          <w:rFonts w:asciiTheme="majorHAnsi" w:hAnsiTheme="majorHAnsi" w:cstheme="majorHAnsi"/>
          <w:b/>
          <w:bCs/>
          <w:color w:val="4A4A4A"/>
          <w:sz w:val="20"/>
          <w:szCs w:val="20"/>
        </w:rPr>
        <w:t xml:space="preserve">Description: </w:t>
      </w:r>
      <w:r w:rsidRPr="009F64A8">
        <w:rPr>
          <w:rStyle w:val="Strong1"/>
          <w:rFonts w:asciiTheme="majorHAnsi" w:hAnsiTheme="majorHAnsi" w:cstheme="majorHAnsi"/>
          <w:color w:val="4A4A4A"/>
          <w:sz w:val="20"/>
          <w:szCs w:val="20"/>
        </w:rPr>
        <w:t>custom built AI powered content generator with a human touch</w:t>
      </w:r>
      <w:r w:rsidRPr="009F64A8">
        <w:rPr>
          <w:rFonts w:asciiTheme="majorHAnsi" w:hAnsiTheme="majorHAnsi" w:cstheme="majorHAnsi"/>
          <w:color w:val="4A4A4A"/>
          <w:sz w:val="20"/>
          <w:szCs w:val="20"/>
        </w:rPr>
        <w:br/>
      </w:r>
      <w:r w:rsidRPr="009F64A8">
        <w:rPr>
          <w:rStyle w:val="Strong1"/>
          <w:rFonts w:asciiTheme="majorHAnsi" w:hAnsiTheme="majorHAnsi" w:cstheme="majorHAnsi"/>
          <w:b/>
          <w:bCs/>
          <w:color w:val="4A4A4A"/>
          <w:sz w:val="20"/>
          <w:szCs w:val="20"/>
        </w:rPr>
        <w:t xml:space="preserve">Tech Stack: </w:t>
      </w:r>
      <w:r w:rsidRPr="009F64A8">
        <w:rPr>
          <w:rFonts w:asciiTheme="majorHAnsi" w:hAnsiTheme="majorHAnsi" w:cstheme="majorHAnsi"/>
          <w:color w:val="4A4A4A"/>
          <w:sz w:val="20"/>
          <w:szCs w:val="20"/>
        </w:rPr>
        <w:t>AI, Developed new portal in Node and React</w:t>
      </w:r>
    </w:p>
    <w:p w14:paraId="4EBA1392" w14:textId="14E4C55F" w:rsidR="00EB575E" w:rsidRPr="009F64A8" w:rsidRDefault="00EB575E">
      <w:pPr>
        <w:pStyle w:val="divdocumentheading"/>
        <w:tabs>
          <w:tab w:val="center" w:pos="10840"/>
        </w:tabs>
        <w:spacing w:before="300" w:line="260" w:lineRule="atLeast"/>
        <w:rPr>
          <w:rFonts w:asciiTheme="majorHAnsi" w:hAnsiTheme="majorHAnsi" w:cstheme="majorHAnsi"/>
          <w:color w:val="4A4A4A"/>
          <w:sz w:val="20"/>
          <w:szCs w:val="20"/>
        </w:rPr>
      </w:pPr>
      <w:r w:rsidRPr="009F64A8">
        <w:rPr>
          <w:rStyle w:val="Strong1"/>
          <w:rFonts w:asciiTheme="majorHAnsi" w:hAnsiTheme="majorHAnsi" w:cstheme="majorHAnsi"/>
          <w:b/>
          <w:bCs/>
          <w:color w:val="4A4A4A"/>
          <w:sz w:val="20"/>
          <w:szCs w:val="20"/>
        </w:rPr>
        <w:t xml:space="preserve">Website: </w:t>
      </w:r>
      <w:r w:rsidRPr="009F64A8">
        <w:rPr>
          <w:rFonts w:asciiTheme="majorHAnsi" w:hAnsiTheme="majorHAnsi" w:cstheme="majorHAnsi"/>
          <w:color w:val="4A4A4A"/>
          <w:sz w:val="20"/>
          <w:szCs w:val="20"/>
        </w:rPr>
        <w:t>https://www.</w:t>
      </w:r>
      <w:r w:rsidRPr="009F64A8">
        <w:rPr>
          <w:rFonts w:asciiTheme="majorHAnsi" w:hAnsiTheme="majorHAnsi" w:cstheme="majorHAnsi"/>
          <w:color w:val="4A4A4A"/>
          <w:sz w:val="20"/>
          <w:szCs w:val="20"/>
        </w:rPr>
        <w:t>joxy</w:t>
      </w:r>
      <w:r w:rsidRPr="009F64A8">
        <w:rPr>
          <w:rFonts w:asciiTheme="majorHAnsi" w:hAnsiTheme="majorHAnsi" w:cstheme="majorHAnsi"/>
          <w:color w:val="4A4A4A"/>
          <w:sz w:val="20"/>
          <w:szCs w:val="20"/>
        </w:rPr>
        <w:t>.</w:t>
      </w:r>
      <w:r w:rsidRPr="009F64A8">
        <w:rPr>
          <w:rFonts w:asciiTheme="majorHAnsi" w:hAnsiTheme="majorHAnsi" w:cstheme="majorHAnsi"/>
          <w:color w:val="4A4A4A"/>
          <w:sz w:val="20"/>
          <w:szCs w:val="20"/>
        </w:rPr>
        <w:t>ai</w:t>
      </w:r>
      <w:r w:rsidRPr="009F64A8">
        <w:rPr>
          <w:rFonts w:asciiTheme="majorHAnsi" w:hAnsiTheme="majorHAnsi" w:cstheme="majorHAnsi"/>
          <w:color w:val="4A4A4A"/>
          <w:sz w:val="20"/>
          <w:szCs w:val="20"/>
        </w:rPr>
        <w:t>/</w:t>
      </w:r>
      <w:r w:rsidRPr="009F64A8">
        <w:rPr>
          <w:rFonts w:asciiTheme="majorHAnsi" w:hAnsiTheme="majorHAnsi" w:cstheme="majorHAnsi"/>
          <w:color w:val="4A4A4A"/>
          <w:sz w:val="20"/>
          <w:szCs w:val="20"/>
        </w:rPr>
        <w:br/>
      </w:r>
      <w:r w:rsidRPr="009F64A8">
        <w:rPr>
          <w:rStyle w:val="Strong1"/>
          <w:rFonts w:asciiTheme="majorHAnsi" w:hAnsiTheme="majorHAnsi" w:cstheme="majorHAnsi"/>
          <w:b/>
          <w:bCs/>
          <w:color w:val="4A4A4A"/>
          <w:sz w:val="20"/>
          <w:szCs w:val="20"/>
        </w:rPr>
        <w:t xml:space="preserve">Description: </w:t>
      </w:r>
      <w:r w:rsidRPr="009F64A8">
        <w:rPr>
          <w:rStyle w:val="Strong1"/>
          <w:rFonts w:asciiTheme="majorHAnsi" w:hAnsiTheme="majorHAnsi" w:cstheme="majorHAnsi"/>
          <w:color w:val="4A4A4A"/>
          <w:sz w:val="20"/>
          <w:szCs w:val="20"/>
        </w:rPr>
        <w:t xml:space="preserve">custom built AI powered </w:t>
      </w:r>
      <w:r w:rsidR="005A57D0" w:rsidRPr="009F64A8">
        <w:rPr>
          <w:rStyle w:val="Strong1"/>
          <w:rFonts w:asciiTheme="majorHAnsi" w:hAnsiTheme="majorHAnsi" w:cstheme="majorHAnsi"/>
          <w:color w:val="4A4A4A"/>
          <w:sz w:val="20"/>
          <w:szCs w:val="20"/>
        </w:rPr>
        <w:t>website</w:t>
      </w:r>
      <w:r w:rsidRPr="009F64A8">
        <w:rPr>
          <w:rStyle w:val="Strong1"/>
          <w:rFonts w:asciiTheme="majorHAnsi" w:hAnsiTheme="majorHAnsi" w:cstheme="majorHAnsi"/>
          <w:color w:val="4A4A4A"/>
          <w:sz w:val="20"/>
          <w:szCs w:val="20"/>
        </w:rPr>
        <w:t xml:space="preserve"> generator with a human touch</w:t>
      </w:r>
      <w:r w:rsidRPr="009F64A8">
        <w:rPr>
          <w:rFonts w:asciiTheme="majorHAnsi" w:hAnsiTheme="majorHAnsi" w:cstheme="majorHAnsi"/>
          <w:color w:val="4A4A4A"/>
          <w:sz w:val="20"/>
          <w:szCs w:val="20"/>
        </w:rPr>
        <w:br/>
      </w:r>
      <w:r w:rsidRPr="009F64A8">
        <w:rPr>
          <w:rStyle w:val="Strong1"/>
          <w:rFonts w:asciiTheme="majorHAnsi" w:hAnsiTheme="majorHAnsi" w:cstheme="majorHAnsi"/>
          <w:b/>
          <w:bCs/>
          <w:color w:val="4A4A4A"/>
          <w:sz w:val="20"/>
          <w:szCs w:val="20"/>
        </w:rPr>
        <w:t xml:space="preserve">Tech Stack: </w:t>
      </w:r>
      <w:r w:rsidRPr="009F64A8">
        <w:rPr>
          <w:rFonts w:asciiTheme="majorHAnsi" w:hAnsiTheme="majorHAnsi" w:cstheme="majorHAnsi"/>
          <w:color w:val="4A4A4A"/>
          <w:sz w:val="20"/>
          <w:szCs w:val="20"/>
        </w:rPr>
        <w:t xml:space="preserve">AI, </w:t>
      </w:r>
      <w:r w:rsidRPr="009F64A8">
        <w:rPr>
          <w:rFonts w:asciiTheme="majorHAnsi" w:hAnsiTheme="majorHAnsi" w:cstheme="majorHAnsi"/>
          <w:color w:val="4A4A4A"/>
          <w:sz w:val="20"/>
          <w:szCs w:val="20"/>
        </w:rPr>
        <w:t>developed</w:t>
      </w:r>
      <w:r w:rsidRPr="009F64A8">
        <w:rPr>
          <w:rFonts w:asciiTheme="majorHAnsi" w:hAnsiTheme="majorHAnsi" w:cstheme="majorHAnsi"/>
          <w:color w:val="4A4A4A"/>
          <w:sz w:val="20"/>
          <w:szCs w:val="20"/>
        </w:rPr>
        <w:t xml:space="preserve"> new portal in Node and React</w:t>
      </w:r>
      <w:r w:rsidR="005A57D0" w:rsidRPr="009F64A8">
        <w:rPr>
          <w:rFonts w:asciiTheme="majorHAnsi" w:hAnsiTheme="majorHAnsi" w:cstheme="majorHAnsi"/>
          <w:color w:val="4A4A4A"/>
          <w:sz w:val="20"/>
          <w:szCs w:val="20"/>
        </w:rPr>
        <w:t>, and python web scraper</w:t>
      </w:r>
    </w:p>
    <w:p w14:paraId="23F8C89C" w14:textId="417AD63F" w:rsidR="00E92E5B" w:rsidRPr="009F64A8" w:rsidRDefault="00000000">
      <w:pPr>
        <w:pStyle w:val="divdocumentheading"/>
        <w:tabs>
          <w:tab w:val="center" w:pos="10840"/>
        </w:tabs>
        <w:spacing w:before="300" w:line="260" w:lineRule="atLeast"/>
        <w:rPr>
          <w:rFonts w:asciiTheme="majorHAnsi" w:eastAsia="Palatino Linotype" w:hAnsiTheme="majorHAnsi" w:cstheme="majorHAnsi"/>
          <w:color w:val="4A4A4A"/>
          <w:sz w:val="20"/>
          <w:szCs w:val="20"/>
        </w:rPr>
      </w:pPr>
      <w:r w:rsidRPr="009F64A8">
        <w:rPr>
          <w:rStyle w:val="divdocumentdivsectiontitle"/>
          <w:rFonts w:asciiTheme="majorHAnsi" w:eastAsia="Palatino Linotype" w:hAnsiTheme="majorHAnsi" w:cstheme="majorHAnsi"/>
        </w:rPr>
        <w:t xml:space="preserve">Languages   </w:t>
      </w:r>
      <w:r w:rsidRPr="009F64A8">
        <w:rPr>
          <w:rFonts w:asciiTheme="majorHAnsi" w:eastAsia="Palatino Linotype" w:hAnsiTheme="majorHAnsi" w:cstheme="majorHAnsi"/>
          <w:strike/>
          <w:color w:val="BCBFC3"/>
        </w:rPr>
        <w:t xml:space="preserve"> </w:t>
      </w:r>
      <w:r w:rsidRPr="009F64A8">
        <w:rPr>
          <w:rFonts w:asciiTheme="majorHAnsi" w:eastAsia="Palatino Linotype" w:hAnsiTheme="majorHAnsi" w:cstheme="majorHAnsi"/>
          <w:strike/>
          <w:color w:val="BCBFC3"/>
        </w:rPr>
        <w:tab/>
      </w:r>
    </w:p>
    <w:p w14:paraId="1A34DC72" w14:textId="77777777" w:rsidR="00E92E5B" w:rsidRPr="009F64A8" w:rsidRDefault="00000000">
      <w:pPr>
        <w:pStyle w:val="p"/>
        <w:spacing w:line="260" w:lineRule="atLeast"/>
        <w:rPr>
          <w:rFonts w:asciiTheme="majorHAnsi" w:eastAsia="Palatino Linotype" w:hAnsiTheme="majorHAnsi" w:cstheme="majorHAnsi"/>
          <w:color w:val="4A4A4A"/>
          <w:sz w:val="20"/>
          <w:szCs w:val="20"/>
        </w:rPr>
      </w:pPr>
      <w:r w:rsidRPr="009F64A8">
        <w:rPr>
          <w:rFonts w:asciiTheme="majorHAnsi" w:eastAsia="Palatino Linotype" w:hAnsiTheme="majorHAnsi" w:cstheme="majorHAnsi"/>
          <w:color w:val="4A4A4A"/>
          <w:sz w:val="20"/>
          <w:szCs w:val="20"/>
        </w:rPr>
        <w:t>English, Hindi, Punjabi</w:t>
      </w:r>
    </w:p>
    <w:sectPr w:rsidR="00E92E5B" w:rsidRPr="009F64A8">
      <w:pgSz w:w="12240" w:h="15840"/>
      <w:pgMar w:top="500" w:right="700" w:bottom="500" w:left="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embedRegular r:id="rId1" w:fontKey="{58A10DAF-971E-4074-A373-E536351965E0}"/>
    <w:embedBold r:id="rId2" w:fontKey="{DFC6A9D8-FD16-47CA-B80C-FC2D00EDD667}"/>
    <w:embedItalic r:id="rId3" w:fontKey="{F14E3AE1-3783-4A2C-8448-15AC3625BB31}"/>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1"/>
    <w:lvl w:ilvl="0" w:tplc="137619D0">
      <w:start w:val="1"/>
      <w:numFmt w:val="bullet"/>
      <w:lvlText w:val=""/>
      <w:lvlJc w:val="left"/>
      <w:pPr>
        <w:ind w:left="720" w:hanging="360"/>
      </w:pPr>
      <w:rPr>
        <w:rFonts w:ascii="Symbol" w:hAnsi="Symbol"/>
      </w:rPr>
    </w:lvl>
    <w:lvl w:ilvl="1" w:tplc="9D369DEE">
      <w:start w:val="1"/>
      <w:numFmt w:val="bullet"/>
      <w:lvlText w:val="o"/>
      <w:lvlJc w:val="left"/>
      <w:pPr>
        <w:tabs>
          <w:tab w:val="num" w:pos="1440"/>
        </w:tabs>
        <w:ind w:left="1440" w:hanging="360"/>
      </w:pPr>
      <w:rPr>
        <w:rFonts w:ascii="Courier New" w:hAnsi="Courier New"/>
      </w:rPr>
    </w:lvl>
    <w:lvl w:ilvl="2" w:tplc="6262DB92">
      <w:start w:val="1"/>
      <w:numFmt w:val="bullet"/>
      <w:lvlText w:val=""/>
      <w:lvlJc w:val="left"/>
      <w:pPr>
        <w:tabs>
          <w:tab w:val="num" w:pos="2160"/>
        </w:tabs>
        <w:ind w:left="2160" w:hanging="360"/>
      </w:pPr>
      <w:rPr>
        <w:rFonts w:ascii="Wingdings" w:hAnsi="Wingdings"/>
      </w:rPr>
    </w:lvl>
    <w:lvl w:ilvl="3" w:tplc="11D211FC">
      <w:start w:val="1"/>
      <w:numFmt w:val="bullet"/>
      <w:lvlText w:val=""/>
      <w:lvlJc w:val="left"/>
      <w:pPr>
        <w:tabs>
          <w:tab w:val="num" w:pos="2880"/>
        </w:tabs>
        <w:ind w:left="2880" w:hanging="360"/>
      </w:pPr>
      <w:rPr>
        <w:rFonts w:ascii="Symbol" w:hAnsi="Symbol"/>
      </w:rPr>
    </w:lvl>
    <w:lvl w:ilvl="4" w:tplc="2F9C0274">
      <w:start w:val="1"/>
      <w:numFmt w:val="bullet"/>
      <w:lvlText w:val="o"/>
      <w:lvlJc w:val="left"/>
      <w:pPr>
        <w:tabs>
          <w:tab w:val="num" w:pos="3600"/>
        </w:tabs>
        <w:ind w:left="3600" w:hanging="360"/>
      </w:pPr>
      <w:rPr>
        <w:rFonts w:ascii="Courier New" w:hAnsi="Courier New"/>
      </w:rPr>
    </w:lvl>
    <w:lvl w:ilvl="5" w:tplc="7A9E69CC">
      <w:start w:val="1"/>
      <w:numFmt w:val="bullet"/>
      <w:lvlText w:val=""/>
      <w:lvlJc w:val="left"/>
      <w:pPr>
        <w:tabs>
          <w:tab w:val="num" w:pos="4320"/>
        </w:tabs>
        <w:ind w:left="4320" w:hanging="360"/>
      </w:pPr>
      <w:rPr>
        <w:rFonts w:ascii="Wingdings" w:hAnsi="Wingdings"/>
      </w:rPr>
    </w:lvl>
    <w:lvl w:ilvl="6" w:tplc="2FC4E956">
      <w:start w:val="1"/>
      <w:numFmt w:val="bullet"/>
      <w:lvlText w:val=""/>
      <w:lvlJc w:val="left"/>
      <w:pPr>
        <w:tabs>
          <w:tab w:val="num" w:pos="5040"/>
        </w:tabs>
        <w:ind w:left="5040" w:hanging="360"/>
      </w:pPr>
      <w:rPr>
        <w:rFonts w:ascii="Symbol" w:hAnsi="Symbol"/>
      </w:rPr>
    </w:lvl>
    <w:lvl w:ilvl="7" w:tplc="296C7BBE">
      <w:start w:val="1"/>
      <w:numFmt w:val="bullet"/>
      <w:lvlText w:val="o"/>
      <w:lvlJc w:val="left"/>
      <w:pPr>
        <w:tabs>
          <w:tab w:val="num" w:pos="5760"/>
        </w:tabs>
        <w:ind w:left="5760" w:hanging="360"/>
      </w:pPr>
      <w:rPr>
        <w:rFonts w:ascii="Courier New" w:hAnsi="Courier New"/>
      </w:rPr>
    </w:lvl>
    <w:lvl w:ilvl="8" w:tplc="986AB8B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EFF048E6">
      <w:start w:val="1"/>
      <w:numFmt w:val="bullet"/>
      <w:lvlText w:val=""/>
      <w:lvlJc w:val="left"/>
      <w:pPr>
        <w:ind w:left="720" w:hanging="360"/>
      </w:pPr>
      <w:rPr>
        <w:rFonts w:ascii="Symbol" w:hAnsi="Symbol"/>
      </w:rPr>
    </w:lvl>
    <w:lvl w:ilvl="1" w:tplc="F8E8628C">
      <w:start w:val="1"/>
      <w:numFmt w:val="bullet"/>
      <w:lvlText w:val="o"/>
      <w:lvlJc w:val="left"/>
      <w:pPr>
        <w:tabs>
          <w:tab w:val="num" w:pos="1440"/>
        </w:tabs>
        <w:ind w:left="1440" w:hanging="360"/>
      </w:pPr>
      <w:rPr>
        <w:rFonts w:ascii="Courier New" w:hAnsi="Courier New"/>
      </w:rPr>
    </w:lvl>
    <w:lvl w:ilvl="2" w:tplc="FA6A4932">
      <w:start w:val="1"/>
      <w:numFmt w:val="bullet"/>
      <w:lvlText w:val=""/>
      <w:lvlJc w:val="left"/>
      <w:pPr>
        <w:tabs>
          <w:tab w:val="num" w:pos="2160"/>
        </w:tabs>
        <w:ind w:left="2160" w:hanging="360"/>
      </w:pPr>
      <w:rPr>
        <w:rFonts w:ascii="Wingdings" w:hAnsi="Wingdings"/>
      </w:rPr>
    </w:lvl>
    <w:lvl w:ilvl="3" w:tplc="75D4DC10">
      <w:start w:val="1"/>
      <w:numFmt w:val="bullet"/>
      <w:lvlText w:val=""/>
      <w:lvlJc w:val="left"/>
      <w:pPr>
        <w:tabs>
          <w:tab w:val="num" w:pos="2880"/>
        </w:tabs>
        <w:ind w:left="2880" w:hanging="360"/>
      </w:pPr>
      <w:rPr>
        <w:rFonts w:ascii="Symbol" w:hAnsi="Symbol"/>
      </w:rPr>
    </w:lvl>
    <w:lvl w:ilvl="4" w:tplc="D79AB182">
      <w:start w:val="1"/>
      <w:numFmt w:val="bullet"/>
      <w:lvlText w:val="o"/>
      <w:lvlJc w:val="left"/>
      <w:pPr>
        <w:tabs>
          <w:tab w:val="num" w:pos="3600"/>
        </w:tabs>
        <w:ind w:left="3600" w:hanging="360"/>
      </w:pPr>
      <w:rPr>
        <w:rFonts w:ascii="Courier New" w:hAnsi="Courier New"/>
      </w:rPr>
    </w:lvl>
    <w:lvl w:ilvl="5" w:tplc="4A5861EA">
      <w:start w:val="1"/>
      <w:numFmt w:val="bullet"/>
      <w:lvlText w:val=""/>
      <w:lvlJc w:val="left"/>
      <w:pPr>
        <w:tabs>
          <w:tab w:val="num" w:pos="4320"/>
        </w:tabs>
        <w:ind w:left="4320" w:hanging="360"/>
      </w:pPr>
      <w:rPr>
        <w:rFonts w:ascii="Wingdings" w:hAnsi="Wingdings"/>
      </w:rPr>
    </w:lvl>
    <w:lvl w:ilvl="6" w:tplc="EB70D64C">
      <w:start w:val="1"/>
      <w:numFmt w:val="bullet"/>
      <w:lvlText w:val=""/>
      <w:lvlJc w:val="left"/>
      <w:pPr>
        <w:tabs>
          <w:tab w:val="num" w:pos="5040"/>
        </w:tabs>
        <w:ind w:left="5040" w:hanging="360"/>
      </w:pPr>
      <w:rPr>
        <w:rFonts w:ascii="Symbol" w:hAnsi="Symbol"/>
      </w:rPr>
    </w:lvl>
    <w:lvl w:ilvl="7" w:tplc="9BD25BA2">
      <w:start w:val="1"/>
      <w:numFmt w:val="bullet"/>
      <w:lvlText w:val="o"/>
      <w:lvlJc w:val="left"/>
      <w:pPr>
        <w:tabs>
          <w:tab w:val="num" w:pos="5760"/>
        </w:tabs>
        <w:ind w:left="5760" w:hanging="360"/>
      </w:pPr>
      <w:rPr>
        <w:rFonts w:ascii="Courier New" w:hAnsi="Courier New"/>
      </w:rPr>
    </w:lvl>
    <w:lvl w:ilvl="8" w:tplc="C6B498FA">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F856AB48">
      <w:start w:val="1"/>
      <w:numFmt w:val="bullet"/>
      <w:lvlText w:val=""/>
      <w:lvlJc w:val="left"/>
      <w:pPr>
        <w:ind w:left="720" w:hanging="360"/>
      </w:pPr>
      <w:rPr>
        <w:rFonts w:ascii="Symbol" w:hAnsi="Symbol"/>
      </w:rPr>
    </w:lvl>
    <w:lvl w:ilvl="1" w:tplc="7826A874">
      <w:start w:val="1"/>
      <w:numFmt w:val="bullet"/>
      <w:lvlText w:val="o"/>
      <w:lvlJc w:val="left"/>
      <w:pPr>
        <w:tabs>
          <w:tab w:val="num" w:pos="1440"/>
        </w:tabs>
        <w:ind w:left="1440" w:hanging="360"/>
      </w:pPr>
      <w:rPr>
        <w:rFonts w:ascii="Courier New" w:hAnsi="Courier New"/>
      </w:rPr>
    </w:lvl>
    <w:lvl w:ilvl="2" w:tplc="F2C875FE">
      <w:start w:val="1"/>
      <w:numFmt w:val="bullet"/>
      <w:lvlText w:val=""/>
      <w:lvlJc w:val="left"/>
      <w:pPr>
        <w:tabs>
          <w:tab w:val="num" w:pos="2160"/>
        </w:tabs>
        <w:ind w:left="2160" w:hanging="360"/>
      </w:pPr>
      <w:rPr>
        <w:rFonts w:ascii="Wingdings" w:hAnsi="Wingdings"/>
      </w:rPr>
    </w:lvl>
    <w:lvl w:ilvl="3" w:tplc="0A8015F8">
      <w:start w:val="1"/>
      <w:numFmt w:val="bullet"/>
      <w:lvlText w:val=""/>
      <w:lvlJc w:val="left"/>
      <w:pPr>
        <w:tabs>
          <w:tab w:val="num" w:pos="2880"/>
        </w:tabs>
        <w:ind w:left="2880" w:hanging="360"/>
      </w:pPr>
      <w:rPr>
        <w:rFonts w:ascii="Symbol" w:hAnsi="Symbol"/>
      </w:rPr>
    </w:lvl>
    <w:lvl w:ilvl="4" w:tplc="28BC029C">
      <w:start w:val="1"/>
      <w:numFmt w:val="bullet"/>
      <w:lvlText w:val="o"/>
      <w:lvlJc w:val="left"/>
      <w:pPr>
        <w:tabs>
          <w:tab w:val="num" w:pos="3600"/>
        </w:tabs>
        <w:ind w:left="3600" w:hanging="360"/>
      </w:pPr>
      <w:rPr>
        <w:rFonts w:ascii="Courier New" w:hAnsi="Courier New"/>
      </w:rPr>
    </w:lvl>
    <w:lvl w:ilvl="5" w:tplc="7B6A214C">
      <w:start w:val="1"/>
      <w:numFmt w:val="bullet"/>
      <w:lvlText w:val=""/>
      <w:lvlJc w:val="left"/>
      <w:pPr>
        <w:tabs>
          <w:tab w:val="num" w:pos="4320"/>
        </w:tabs>
        <w:ind w:left="4320" w:hanging="360"/>
      </w:pPr>
      <w:rPr>
        <w:rFonts w:ascii="Wingdings" w:hAnsi="Wingdings"/>
      </w:rPr>
    </w:lvl>
    <w:lvl w:ilvl="6" w:tplc="C5B8BD96">
      <w:start w:val="1"/>
      <w:numFmt w:val="bullet"/>
      <w:lvlText w:val=""/>
      <w:lvlJc w:val="left"/>
      <w:pPr>
        <w:tabs>
          <w:tab w:val="num" w:pos="5040"/>
        </w:tabs>
        <w:ind w:left="5040" w:hanging="360"/>
      </w:pPr>
      <w:rPr>
        <w:rFonts w:ascii="Symbol" w:hAnsi="Symbol"/>
      </w:rPr>
    </w:lvl>
    <w:lvl w:ilvl="7" w:tplc="B44EBBD0">
      <w:start w:val="1"/>
      <w:numFmt w:val="bullet"/>
      <w:lvlText w:val="o"/>
      <w:lvlJc w:val="left"/>
      <w:pPr>
        <w:tabs>
          <w:tab w:val="num" w:pos="5760"/>
        </w:tabs>
        <w:ind w:left="5760" w:hanging="360"/>
      </w:pPr>
      <w:rPr>
        <w:rFonts w:ascii="Courier New" w:hAnsi="Courier New"/>
      </w:rPr>
    </w:lvl>
    <w:lvl w:ilvl="8" w:tplc="BC8026F8">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7F3CB4A0">
      <w:start w:val="1"/>
      <w:numFmt w:val="bullet"/>
      <w:lvlText w:val=""/>
      <w:lvlJc w:val="left"/>
      <w:pPr>
        <w:ind w:left="720" w:hanging="360"/>
      </w:pPr>
      <w:rPr>
        <w:rFonts w:ascii="Symbol" w:hAnsi="Symbol"/>
      </w:rPr>
    </w:lvl>
    <w:lvl w:ilvl="1" w:tplc="01487B76">
      <w:start w:val="1"/>
      <w:numFmt w:val="bullet"/>
      <w:lvlText w:val="o"/>
      <w:lvlJc w:val="left"/>
      <w:pPr>
        <w:tabs>
          <w:tab w:val="num" w:pos="1440"/>
        </w:tabs>
        <w:ind w:left="1440" w:hanging="360"/>
      </w:pPr>
      <w:rPr>
        <w:rFonts w:ascii="Courier New" w:hAnsi="Courier New"/>
      </w:rPr>
    </w:lvl>
    <w:lvl w:ilvl="2" w:tplc="FE940B0A">
      <w:start w:val="1"/>
      <w:numFmt w:val="bullet"/>
      <w:lvlText w:val=""/>
      <w:lvlJc w:val="left"/>
      <w:pPr>
        <w:tabs>
          <w:tab w:val="num" w:pos="2160"/>
        </w:tabs>
        <w:ind w:left="2160" w:hanging="360"/>
      </w:pPr>
      <w:rPr>
        <w:rFonts w:ascii="Wingdings" w:hAnsi="Wingdings"/>
      </w:rPr>
    </w:lvl>
    <w:lvl w:ilvl="3" w:tplc="FAE4A474">
      <w:start w:val="1"/>
      <w:numFmt w:val="bullet"/>
      <w:lvlText w:val=""/>
      <w:lvlJc w:val="left"/>
      <w:pPr>
        <w:tabs>
          <w:tab w:val="num" w:pos="2880"/>
        </w:tabs>
        <w:ind w:left="2880" w:hanging="360"/>
      </w:pPr>
      <w:rPr>
        <w:rFonts w:ascii="Symbol" w:hAnsi="Symbol"/>
      </w:rPr>
    </w:lvl>
    <w:lvl w:ilvl="4" w:tplc="823E2368">
      <w:start w:val="1"/>
      <w:numFmt w:val="bullet"/>
      <w:lvlText w:val="o"/>
      <w:lvlJc w:val="left"/>
      <w:pPr>
        <w:tabs>
          <w:tab w:val="num" w:pos="3600"/>
        </w:tabs>
        <w:ind w:left="3600" w:hanging="360"/>
      </w:pPr>
      <w:rPr>
        <w:rFonts w:ascii="Courier New" w:hAnsi="Courier New"/>
      </w:rPr>
    </w:lvl>
    <w:lvl w:ilvl="5" w:tplc="A92EE59E">
      <w:start w:val="1"/>
      <w:numFmt w:val="bullet"/>
      <w:lvlText w:val=""/>
      <w:lvlJc w:val="left"/>
      <w:pPr>
        <w:tabs>
          <w:tab w:val="num" w:pos="4320"/>
        </w:tabs>
        <w:ind w:left="4320" w:hanging="360"/>
      </w:pPr>
      <w:rPr>
        <w:rFonts w:ascii="Wingdings" w:hAnsi="Wingdings"/>
      </w:rPr>
    </w:lvl>
    <w:lvl w:ilvl="6" w:tplc="73E6DFCE">
      <w:start w:val="1"/>
      <w:numFmt w:val="bullet"/>
      <w:lvlText w:val=""/>
      <w:lvlJc w:val="left"/>
      <w:pPr>
        <w:tabs>
          <w:tab w:val="num" w:pos="5040"/>
        </w:tabs>
        <w:ind w:left="5040" w:hanging="360"/>
      </w:pPr>
      <w:rPr>
        <w:rFonts w:ascii="Symbol" w:hAnsi="Symbol"/>
      </w:rPr>
    </w:lvl>
    <w:lvl w:ilvl="7" w:tplc="90AEDC1E">
      <w:start w:val="1"/>
      <w:numFmt w:val="bullet"/>
      <w:lvlText w:val="o"/>
      <w:lvlJc w:val="left"/>
      <w:pPr>
        <w:tabs>
          <w:tab w:val="num" w:pos="5760"/>
        </w:tabs>
        <w:ind w:left="5760" w:hanging="360"/>
      </w:pPr>
      <w:rPr>
        <w:rFonts w:ascii="Courier New" w:hAnsi="Courier New"/>
      </w:rPr>
    </w:lvl>
    <w:lvl w:ilvl="8" w:tplc="12629BE8">
      <w:start w:val="1"/>
      <w:numFmt w:val="bullet"/>
      <w:lvlText w:val=""/>
      <w:lvlJc w:val="left"/>
      <w:pPr>
        <w:tabs>
          <w:tab w:val="num" w:pos="6480"/>
        </w:tabs>
        <w:ind w:left="6480" w:hanging="360"/>
      </w:pPr>
      <w:rPr>
        <w:rFonts w:ascii="Wingdings" w:hAnsi="Wingdings"/>
      </w:rPr>
    </w:lvl>
  </w:abstractNum>
  <w:num w:numId="1" w16cid:durableId="2146462617">
    <w:abstractNumId w:val="0"/>
  </w:num>
  <w:num w:numId="2" w16cid:durableId="1385180839">
    <w:abstractNumId w:val="1"/>
  </w:num>
  <w:num w:numId="3" w16cid:durableId="942878193">
    <w:abstractNumId w:val="2"/>
  </w:num>
  <w:num w:numId="4" w16cid:durableId="9629242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E92E5B"/>
    <w:rsid w:val="00270C3A"/>
    <w:rsid w:val="00505000"/>
    <w:rsid w:val="005205DF"/>
    <w:rsid w:val="005A57D0"/>
    <w:rsid w:val="00882BDA"/>
    <w:rsid w:val="00883F98"/>
    <w:rsid w:val="00895CB5"/>
    <w:rsid w:val="008F2792"/>
    <w:rsid w:val="009D52D0"/>
    <w:rsid w:val="009F64A8"/>
    <w:rsid w:val="00A16C9A"/>
    <w:rsid w:val="00A62FA8"/>
    <w:rsid w:val="00A8225F"/>
    <w:rsid w:val="00C04D18"/>
    <w:rsid w:val="00DD6050"/>
    <w:rsid w:val="00E92E5B"/>
    <w:rsid w:val="00EB575E"/>
    <w:rsid w:val="00ED184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8B103"/>
  <w15:docId w15:val="{0301E3DD-629F-445D-A99B-19D6FE0F9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pPr>
      <w:spacing w:line="240" w:lineRule="atLeast"/>
      <w:textAlignment w:val="baseline"/>
    </w:pPr>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rPr>
  </w:style>
  <w:style w:type="paragraph" w:styleId="Heading2">
    <w:name w:val="heading 2"/>
    <w:basedOn w:val="Normal"/>
    <w:next w:val="Normal"/>
    <w:link w:val="Heading2Char"/>
    <w:uiPriority w:val="9"/>
    <w:qFormat/>
    <w:rsid w:val="00506D7A"/>
    <w:pPr>
      <w:keepNext/>
      <w:keepLines/>
      <w:spacing w:before="40"/>
      <w:outlineLvl w:val="1"/>
    </w:pPr>
    <w:rPr>
      <w:b/>
      <w:bCs/>
      <w:color w:val="2F5496"/>
    </w:rPr>
  </w:style>
  <w:style w:type="paragraph" w:styleId="Heading3">
    <w:name w:val="heading 3"/>
    <w:basedOn w:val="Normal"/>
    <w:next w:val="Normal"/>
    <w:link w:val="Heading3Char"/>
    <w:uiPriority w:val="9"/>
    <w:qFormat/>
    <w:rsid w:val="00506D7A"/>
    <w:pPr>
      <w:keepNext/>
      <w:keepLines/>
      <w:spacing w:before="40"/>
      <w:outlineLvl w:val="2"/>
    </w:pPr>
    <w:rPr>
      <w:b/>
      <w:bCs/>
      <w:color w:val="1F3763"/>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rPr>
  </w:style>
  <w:style w:type="paragraph" w:styleId="Heading6">
    <w:name w:val="heading 6"/>
    <w:basedOn w:val="Normal"/>
    <w:next w:val="Normal"/>
    <w:link w:val="Heading6Char"/>
    <w:uiPriority w:val="9"/>
    <w:qFormat/>
    <w:rsid w:val="00506D7A"/>
    <w:pPr>
      <w:keepNext/>
      <w:keepLines/>
      <w:spacing w:before="40"/>
      <w:outlineLvl w:val="5"/>
    </w:pPr>
    <w:rPr>
      <w:b/>
      <w:bCs/>
      <w:color w:val="1F37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Times New Roman" w:eastAsia="Times New Roman" w:hAnsi="Times New Roman" w:cs="Times New Roman"/>
      <w:color w:val="2F5496"/>
      <w:sz w:val="32"/>
      <w:szCs w:val="32"/>
    </w:rPr>
  </w:style>
  <w:style w:type="character" w:customStyle="1" w:styleId="Heading2Char">
    <w:name w:val="Heading 2 Char"/>
    <w:basedOn w:val="DefaultParagraphFont"/>
    <w:link w:val="Heading2"/>
    <w:uiPriority w:val="9"/>
    <w:rsid w:val="00506D7A"/>
    <w:rPr>
      <w:rFonts w:ascii="Times New Roman" w:eastAsia="Times New Roman" w:hAnsi="Times New Roman" w:cs="Times New Roman"/>
      <w:color w:val="2F5496"/>
      <w:sz w:val="26"/>
      <w:szCs w:val="26"/>
    </w:rPr>
  </w:style>
  <w:style w:type="character" w:customStyle="1" w:styleId="Heading3Char">
    <w:name w:val="Heading 3 Char"/>
    <w:basedOn w:val="DefaultParagraphFont"/>
    <w:link w:val="Heading3"/>
    <w:uiPriority w:val="9"/>
    <w:rsid w:val="00506D7A"/>
    <w:rPr>
      <w:rFonts w:ascii="Times New Roman" w:eastAsia="Times New Roman" w:hAnsi="Times New Roman" w:cs="Times New Roman"/>
      <w:color w:val="1F3763"/>
      <w:sz w:val="24"/>
      <w:szCs w:val="24"/>
    </w:rPr>
  </w:style>
  <w:style w:type="character" w:customStyle="1" w:styleId="Heading4Char">
    <w:name w:val="Heading 4 Char"/>
    <w:basedOn w:val="DefaultParagraphFont"/>
    <w:link w:val="Heading4"/>
    <w:uiPriority w:val="9"/>
    <w:rsid w:val="00506D7A"/>
    <w:rPr>
      <w:rFonts w:ascii="Times New Roman" w:eastAsia="Times New Roman" w:hAnsi="Times New Roman" w:cs="Times New Roman"/>
      <w:i/>
      <w:iCs/>
      <w:color w:val="2F5496"/>
    </w:rPr>
  </w:style>
  <w:style w:type="character" w:customStyle="1" w:styleId="Heading5Char">
    <w:name w:val="Heading 5 Char"/>
    <w:basedOn w:val="DefaultParagraphFont"/>
    <w:link w:val="Heading5"/>
    <w:uiPriority w:val="9"/>
    <w:rsid w:val="00506D7A"/>
    <w:rPr>
      <w:rFonts w:ascii="Times New Roman" w:eastAsia="Times New Roman" w:hAnsi="Times New Roman" w:cs="Times New Roman"/>
      <w:color w:val="2F5496"/>
    </w:rPr>
  </w:style>
  <w:style w:type="character" w:customStyle="1" w:styleId="Heading6Char">
    <w:name w:val="Heading 6 Char"/>
    <w:basedOn w:val="DefaultParagraphFont"/>
    <w:link w:val="Heading6"/>
    <w:uiPriority w:val="9"/>
    <w:rsid w:val="00506D7A"/>
    <w:rPr>
      <w:rFonts w:ascii="Times New Roman" w:eastAsia="Times New Roman" w:hAnsi="Times New Roman" w:cs="Times New Roman"/>
      <w:color w:val="1F3763"/>
    </w:rPr>
  </w:style>
  <w:style w:type="paragraph" w:customStyle="1" w:styleId="divdocument">
    <w:name w:val="div_document"/>
    <w:basedOn w:val="Normal"/>
    <w:pPr>
      <w:spacing w:line="260" w:lineRule="atLeast"/>
    </w:pPr>
    <w:rPr>
      <w:color w:val="4A4A4A"/>
    </w:rPr>
  </w:style>
  <w:style w:type="paragraph" w:customStyle="1" w:styleId="divdocumentdivSECTIONNAME">
    <w:name w:val="div_document_div_SECTION_NAME"/>
    <w:basedOn w:val="Normal"/>
  </w:style>
  <w:style w:type="paragraph" w:customStyle="1" w:styleId="gap-btn-hidden">
    <w:name w:val="gap-btn-hidden"/>
    <w:basedOn w:val="Normal"/>
    <w:rPr>
      <w:vanish/>
    </w:rPr>
  </w:style>
  <w:style w:type="paragraph" w:customStyle="1" w:styleId="divdocumentdivparagraph">
    <w:name w:val="div_document_div_paragraph"/>
    <w:basedOn w:val="Normal"/>
  </w:style>
  <w:style w:type="paragraph" w:customStyle="1" w:styleId="div">
    <w:name w:val="div"/>
    <w:basedOn w:val="Normal"/>
  </w:style>
  <w:style w:type="paragraph" w:customStyle="1" w:styleId="divname">
    <w:name w:val="div_name"/>
    <w:basedOn w:val="div"/>
    <w:pPr>
      <w:spacing w:line="640" w:lineRule="atLeast"/>
      <w:jc w:val="center"/>
    </w:pPr>
    <w:rPr>
      <w:b/>
      <w:bCs/>
      <w:caps/>
      <w:color w:val="4A4A4A"/>
      <w:sz w:val="52"/>
      <w:szCs w:val="52"/>
    </w:rPr>
  </w:style>
  <w:style w:type="character" w:customStyle="1" w:styleId="span">
    <w:name w:val="span"/>
    <w:basedOn w:val="DefaultParagraphFont"/>
    <w:rPr>
      <w:sz w:val="24"/>
      <w:szCs w:val="24"/>
      <w:bdr w:val="none" w:sz="0" w:space="0" w:color="auto"/>
      <w:vertAlign w:val="baseline"/>
    </w:rPr>
  </w:style>
  <w:style w:type="paragraph" w:customStyle="1" w:styleId="divdocumentdivSECTIONCNTC">
    <w:name w:val="div_document_div_SECTION_CNTC"/>
    <w:basedOn w:val="Normal"/>
  </w:style>
  <w:style w:type="paragraph" w:customStyle="1" w:styleId="divaddress">
    <w:name w:val="div_address"/>
    <w:basedOn w:val="div"/>
    <w:pPr>
      <w:spacing w:line="260" w:lineRule="atLeast"/>
      <w:jc w:val="center"/>
    </w:pPr>
    <w:rPr>
      <w:sz w:val="20"/>
      <w:szCs w:val="20"/>
    </w:rPr>
  </w:style>
  <w:style w:type="character" w:customStyle="1" w:styleId="sprtr">
    <w:name w:val="sprtr"/>
    <w:basedOn w:val="DefaultParagraphFont"/>
  </w:style>
  <w:style w:type="paragraph" w:customStyle="1" w:styleId="divdocumentSECTIONCNTCsectionnotbtnlnk">
    <w:name w:val="div_document_SECTION_CNTC + section_not(.btnlnk)"/>
    <w:basedOn w:val="Normal"/>
  </w:style>
  <w:style w:type="paragraph" w:customStyle="1" w:styleId="divdocumentheading">
    <w:name w:val="div_document_heading"/>
    <w:basedOn w:val="Normal"/>
    <w:pPr>
      <w:pBdr>
        <w:bottom w:val="none" w:sz="0" w:space="12" w:color="auto"/>
      </w:pBdr>
    </w:pPr>
  </w:style>
  <w:style w:type="character" w:customStyle="1" w:styleId="divdocumentdivsectiontitle">
    <w:name w:val="div_document_div_sectiontitle"/>
    <w:basedOn w:val="DefaultParagraphFont"/>
    <w:rPr>
      <w:b/>
      <w:bCs/>
      <w:color w:val="4A4A4A"/>
      <w:sz w:val="24"/>
      <w:szCs w:val="24"/>
    </w:rPr>
  </w:style>
  <w:style w:type="paragraph" w:customStyle="1" w:styleId="divdocumentsinglecolumn">
    <w:name w:val="div_document_singlecolumn"/>
    <w:basedOn w:val="Normal"/>
  </w:style>
  <w:style w:type="paragraph" w:customStyle="1" w:styleId="divdocumentulli">
    <w:name w:val="div_document_ul_li"/>
    <w:basedOn w:val="Normal"/>
  </w:style>
  <w:style w:type="table" w:customStyle="1" w:styleId="divdocumenttable">
    <w:name w:val="div_document_table"/>
    <w:basedOn w:val="TableNormal"/>
    <w:tblPr/>
  </w:style>
  <w:style w:type="paragraph" w:customStyle="1" w:styleId="divdocumentsection">
    <w:name w:val="div_document_section"/>
    <w:basedOn w:val="Normal"/>
  </w:style>
  <w:style w:type="paragraph" w:customStyle="1" w:styleId="p">
    <w:name w:val="p"/>
    <w:basedOn w:val="Normal"/>
  </w:style>
  <w:style w:type="character" w:customStyle="1" w:styleId="singlecolumnspanpaddedlinenth-child1">
    <w:name w:val="singlecolumn_span_paddedline_nth-child(1)"/>
    <w:basedOn w:val="DefaultParagraphFont"/>
  </w:style>
  <w:style w:type="paragraph" w:customStyle="1" w:styleId="spanpaddedline">
    <w:name w:val="span_paddedline"/>
    <w:basedOn w:val="spanParagraph"/>
  </w:style>
  <w:style w:type="paragraph" w:customStyle="1" w:styleId="spanParagraph">
    <w:name w:val="span Paragraph"/>
    <w:basedOn w:val="Normal"/>
  </w:style>
  <w:style w:type="character" w:customStyle="1" w:styleId="degree">
    <w:name w:val="degree"/>
    <w:basedOn w:val="DefaultParagraphFont"/>
    <w:rPr>
      <w:b/>
      <w:bCs/>
    </w:rPr>
  </w:style>
  <w:style w:type="character" w:customStyle="1" w:styleId="spandateswrapper">
    <w:name w:val="span_dates_wrapper"/>
    <w:basedOn w:val="span"/>
    <w:rPr>
      <w:sz w:val="24"/>
      <w:szCs w:val="24"/>
      <w:bdr w:val="none" w:sz="0" w:space="0" w:color="auto"/>
      <w:vertAlign w:val="baseline"/>
    </w:rPr>
  </w:style>
  <w:style w:type="paragraph" w:customStyle="1" w:styleId="spandateswrapperParagraph">
    <w:name w:val="span_dates_wrapper Paragraph"/>
    <w:basedOn w:val="spanParagraph"/>
  </w:style>
  <w:style w:type="character" w:customStyle="1" w:styleId="jobtitle">
    <w:name w:val="jobtitle"/>
    <w:basedOn w:val="DefaultParagraphFont"/>
    <w:rPr>
      <w:b/>
      <w:bCs/>
    </w:rPr>
  </w:style>
  <w:style w:type="character" w:customStyle="1" w:styleId="divdocumentparlrColmnsinglecolumn">
    <w:name w:val="div_document_parlrColmn_singlecolumn"/>
    <w:basedOn w:val="DefaultParagraphFont"/>
  </w:style>
  <w:style w:type="paragraph" w:customStyle="1" w:styleId="divdocumentparlrColmnsinglecolumnulli">
    <w:name w:val="div_document_parlrColmn_singlecolumn_ul_li"/>
    <w:basedOn w:val="Normal"/>
    <w:pPr>
      <w:pBdr>
        <w:bottom w:val="none" w:sz="0" w:space="2" w:color="auto"/>
      </w:pBdr>
    </w:pPr>
  </w:style>
  <w:style w:type="table" w:customStyle="1" w:styleId="divdocumentdivparagraphTable">
    <w:name w:val="div_document_div_paragraph Table"/>
    <w:basedOn w:val="TableNormal"/>
    <w:tblPr/>
  </w:style>
  <w:style w:type="character" w:customStyle="1" w:styleId="Strong1">
    <w:name w:val="Strong1"/>
    <w:basedOn w:val="DefaultParagraphFont"/>
    <w:rPr>
      <w:sz w:val="24"/>
      <w:szCs w:val="24"/>
      <w:bdr w:val="none" w:sz="0" w:space="0" w:color="auto"/>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1188</Words>
  <Characters>6772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RAJVANT SINGH</vt:lpstr>
    </vt:vector>
  </TitlesOfParts>
  <Company/>
  <LinksUpToDate>false</LinksUpToDate>
  <CharactersWithSpaces>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RAJVANT SINGH</dc:title>
  <cp:lastModifiedBy>Rajvant Chahal</cp:lastModifiedBy>
  <cp:revision>15</cp:revision>
  <dcterms:created xsi:type="dcterms:W3CDTF">2024-05-30T08:57:00Z</dcterms:created>
  <dcterms:modified xsi:type="dcterms:W3CDTF">2024-05-30T09:13:00Z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RJ_IDENTIFIER">
    <vt:lpwstr>2e1496f6-7347-4e46-a752-d128b9b52f17</vt:lpwstr>
  </property>
  <property fmtid="{D5CDD505-2E9C-101B-9397-08002B2CF9AE}" pid="3" name="x1ye=0">
    <vt:lpwstr>4HMAAB+LCAAAAAAABAAUmsWWg1AUBD+IBW5LIEhwtx3u7nz9ZPY5J+S927erksAki5EURPMcAWM4Q+AcCxEQROE4QQvIhyMt5iNCZyE5h7xBmV+BPfn4gSs/DDDrZFqPzuzkE3a+x8kXH54WO4Z6uqCMwgM33vhY++ACmYfuk+XGiFXI3jbNNeLZmkWDDBFS8jHipa9xtfGX1msXIao+zoGJAJ+ZTnnOIz4O9/nIATt27PmMR7+zL5jgo2RcJCs</vt:lpwstr>
  </property>
  <property fmtid="{D5CDD505-2E9C-101B-9397-08002B2CF9AE}" pid="4" name="x1ye=1">
    <vt:lpwstr>+8leiAxjdKcbQcAVmOl/xuks437H6nLck7YhWunkdcCJseI8FpwT4mUr4K+afafp2YixkHEsq1ouplsO+pz5IlWJ0kzE1DwUNzIORYdzXLILFI9Vl1RuqjvgVYDDFk9BcvAl8+eCjKFbBWjW8BJNa480+x91AfZS4UAowrKEyJdX1OoZ74bsR53PpTR48VaJ53PaO9ifp1g4A8S5XguVH3+jLvyyrlG8RhgVeUTq57Ma6JfJiF1hA2ZknXzCgZu</vt:lpwstr>
  </property>
  <property fmtid="{D5CDD505-2E9C-101B-9397-08002B2CF9AE}" pid="5" name="x1ye=10">
    <vt:lpwstr>uWj/rhklRelhdWp/xldqTl5SMUEYI9VvBhQfZzu7Pz0nf1rWHfDu0HWfxq2PRk7HbmHCr3K5AgXxxIrzHw/dsBxEeaS0V7ZxcLyl1qgg3uLnocj5Jld/pHIVpC9ZO4LilSUzTqMkPdY9RdDaR9hYyCXaeFlNsAt5WIYXBGI9ep3yD8kP223ol/IzAhI3E4WmsfK/wKOnUkNhO4o4GKwzsNfwbsY+CE2QBbY/hztuaPmuiyL1quue+vANeKGDTbA</vt:lpwstr>
  </property>
  <property fmtid="{D5CDD505-2E9C-101B-9397-08002B2CF9AE}" pid="6" name="x1ye=100">
    <vt:lpwstr>r66fZ99nj0DpDEq5G5lwjnJfmt9al1VK5e/WW8s9W2N4PxPonff/R/4epaVknGOeCq7l5C3Du75S4guwL9R+VoF15E1upbrD0V5t2SOEWFAGExqt1tdyzEL9IW+ILBWrnZabr/dQVU+oAhKpFc4JUz810rYk3XhLmox17AmXjyby21dkJEbTwTKSiiYV3PsoYafF7qAEeN1rjpYoyw34DCwmhJPUdAL7rkkVFef7yGfp79IaC/8uuxpYH3mjKdy</vt:lpwstr>
  </property>
  <property fmtid="{D5CDD505-2E9C-101B-9397-08002B2CF9AE}" pid="7" name="x1ye=101">
    <vt:lpwstr>jUp2OfN7uv7Vp3xcVB8EgkrrpDu4zTdHsi2kU7F26t4NNGRZ8WWWnfh3GugtkJQuUnsaV3RP8zcov6r3bOOvi9Csu1+AqSlbJ9dhqyR6Kmmuq8Vdesr6VE3DjvWjruoOXUifTJxRSAgkAa1vhToyzOniEZmp0G3MtrjzP5d1NjMQbS9MYSj3kqOEmcvwLne8pRpCY0Rq6u8T2latGdBpInWI+aPjDzbxYgDu0dX9E2UtgMEk8ojjEHpaBzb/ccG</vt:lpwstr>
  </property>
  <property fmtid="{D5CDD505-2E9C-101B-9397-08002B2CF9AE}" pid="8" name="x1ye=102">
    <vt:lpwstr>2InNuKRU9P8AKU5xTr1jLsHseVvcLfZAA8mKzMQc0OzBh5HlKbdzXJpdqKKfhZPBpft5qF1WjxRowAYtqRQoft2k++dS1wwJ8Sbqp9b9awxbO+dtDe0wZOElYLiD1N53F8czGcO12s67NK53OafVodIQ3xFW5y9H5KVPaFTP3YqC2SFlujpQnP79ZillyHRtObeLzPoKN7dC7jFC3NiTW36ooUYv1+MNmILUKAflCFEATPZwFsKsBqrtKR/eDbI</vt:lpwstr>
  </property>
  <property fmtid="{D5CDD505-2E9C-101B-9397-08002B2CF9AE}" pid="9" name="x1ye=103">
    <vt:lpwstr>hZULGQmLM2Zth6pAUUE7IqgrKhNPxdY5O719PoQSL6z0IeaZbOIs/4+OttUoXyygxH+PxOp9PTdPO1Vc89dBWV3iTw2t6nAS2MB1Fy0toTAAWg7V2QbBHaKqdAqNrVGY0e0bbfsdYlqChcikBuNwXMErNC3COzlY/iL+7mJWZjBGKIJ9Ygr2uDh8/dF+h7QKjkdf8HPmzFzEKd0ghPVVwdcVw/h4rHuNO8RNNDqC38zC44q8jyHcDxk/GcSEGzQ</vt:lpwstr>
  </property>
  <property fmtid="{D5CDD505-2E9C-101B-9397-08002B2CF9AE}" pid="10" name="x1ye=104">
    <vt:lpwstr>b4tkyCXAYcLpXy9jWuu69+hlcTtmPTEXbPg5QIX/zlvRKtAH+THhu5AIsOCqIyR0+e4+IaxujHhSH4PtzZ6oP/3xznRj0vI4cHnX9DdmqPUaW0GvS1ZKeG9ANqj+5YvHGK6ZKh8bI1C7ZklzpcE6EiY6TyciMineUcpnpAZDAd6kl6vjQewiSFilLR3u6RTPAtb4eThl5Cj1AFVrtn3Clg/YLSnhZzDD86tHJ3A1JpFoSb4FdmvJLtyiZAPUoeu</vt:lpwstr>
  </property>
  <property fmtid="{D5CDD505-2E9C-101B-9397-08002B2CF9AE}" pid="11" name="x1ye=105">
    <vt:lpwstr>XNQfwEVRw9k0dK+opmntwDTfz7H+Z9dAFuP1ABUd/XiQG1aiB4/n2KENZpADZO/Ku7j6YIK+fIg8stOSlU9m2ACUExFxffM6yKZCDuCpZn4xLXCi6EkdCt7Oa4xXg6vNIv4Pp+8XAIXjmJBzYQTAJERL0CwOfq9QseEAg2064bJbO4P74Ehl1qchON35K2HliCWfey5KRqnMjnjOFp65rh1OTRJsaqApMzEWLGihMkHyYkShN29HjfnwontfoyA</vt:lpwstr>
  </property>
  <property fmtid="{D5CDD505-2E9C-101B-9397-08002B2CF9AE}" pid="12" name="x1ye=106">
    <vt:lpwstr>dDtsr/cs6kYnvelIOidoX4ws3b9wO/OH0qKqq4KFq8kS73GauEXGX7INRyyN2QTUYOaMaOpuhdgFtMC3r8UwWK8lKnbWSlyHts7+v7fsGZ7LHhXmTzw0vrVuK2eZsOt2zIJ+dlDz+53jgcUpPxKkyk4TR/W8lBLRudI3Uj67R8ObmhG1qMSIpONJ3OBHGHnaKfmyzqBUOEpWfJyjmyZpUIv5xkmKx1PfRoIHzwJW7nPeDo5VS0Yl1jFxUkrQCb4</vt:lpwstr>
  </property>
  <property fmtid="{D5CDD505-2E9C-101B-9397-08002B2CF9AE}" pid="13" name="x1ye=107">
    <vt:lpwstr>GXum6riyocR/Tw9XACmpnW69ZXBtK2dLFaIaCufjnvX3ZSQ5/4jRi2ilHyU5lZSvsbYo6v66+1WxKCGkQfDfowGytWR1WD9u0AaP5XOJZ4y+FuRrTx48hOXHSGRRYtbo620gd4dqEVhoOvrN9kY2aY7Yw2drSh5NX3nztzwWO7nVSQQkovwcASPNkel2f8vY6FYJrgfetXksrqlL1V+JzWfm7am6ofRIIjIGe+XxkV6hgF4fnb7ihHaCstvRdpF</vt:lpwstr>
  </property>
  <property fmtid="{D5CDD505-2E9C-101B-9397-08002B2CF9AE}" pid="14" name="x1ye=108">
    <vt:lpwstr>LWxfw9oD0NnyfuaP89WK5WNToR1LUXvi7KKMkDEEYHvTn75ZAu2S42u46gHOhpkcRuHzoXpsvOLcXV+2MVd0m6pc6sDPB6hSL19DZcJcoFBLE2/dyf8mtX+kQrvvH5QBJ3zKiUF1OMRWCYgpceFJzOgsuGLHtfkcVSYvS+csTnc/SUaDEfa+tR/dBZJXUj9KxmShqaCYj7LVdZiBfH7QzUxOAGbbeBt1wOvZTRTV94z2ZbnxX+WuqR/5mRYLH8J</vt:lpwstr>
  </property>
  <property fmtid="{D5CDD505-2E9C-101B-9397-08002B2CF9AE}" pid="15" name="x1ye=109">
    <vt:lpwstr>qIU7nMvoVvd2ge3CX1KPwQ6taFRoo7V/FCXvo7HwxbzvEWKZha7eJLeu4kaAZgIAotgbWxGrikfmAoqh9cCDMNtqjNADHx8d3/oLMyYoZd6QN+eufDb+f52bi7dwJIVrQ9w+CmPHWlhmjI9HIVMGY6oE8smX/oSyrYbsvDk+cifVxbqgc1OfbcuLqo8fLy7/Px/YIR5LRRAd5tRPs1wmoZL3wnshAX8T2EK+0lvYkCpQoM93RWErwX2pm456DsA</vt:lpwstr>
  </property>
  <property fmtid="{D5CDD505-2E9C-101B-9397-08002B2CF9AE}" pid="16" name="x1ye=11">
    <vt:lpwstr>jScFUEo8abFmJ/fmmZvXQesr2dpQ1wVj4/J8hfpG6xW0sBuxSQ+sziVq6LfXa7p6i90xD3vYLCvACh8n2MHqiiHDLHEwjuqexE/yKfP+KFUq+9spenBatJYJnorKTFkwaSxxizhAjbzBVLFQE7W6oQtYF7sXiFpTlb4+qzuD07JqLo6qFskdiSsj74uzPabIVpYufzJrysv1irFmZgSPo/a5li8yFz9geyXszyJ7DXSxAB7WacBDBu9bp3QNsbb</vt:lpwstr>
  </property>
  <property fmtid="{D5CDD505-2E9C-101B-9397-08002B2CF9AE}" pid="17" name="x1ye=110">
    <vt:lpwstr>sX48hN+GWNOdmbuqa2uJz+KsHSUn3/yY1dsFR1C2q4IEwdqcwnsCk+wJFPo9/sh8HNbgMhxVOKJS+WwJK2zku2dzKUXuycZqqYSwvri+lZ7Reeagk1zhOXmuCRUNuI7tTpv+ILcw68iBIBd/vMTcS4TMsa9am8Itxzmbn8jVxuS8ETv7c9zMaiwVgCyH/v0Cj24R7HVwlMhMVwG7W+IFkjbzpefPBk2C8sQdx6ItgmJjjirM2vHq5Q0zgWLP7jn</vt:lpwstr>
  </property>
  <property fmtid="{D5CDD505-2E9C-101B-9397-08002B2CF9AE}" pid="18" name="x1ye=111">
    <vt:lpwstr>UKfvteozHhAf2SlC/tzC/0RFFBTnxONS4saU0ECc88nKr1mrRt8gKoiidVXb6EF6c+iO+k8qHjfXaR2UonLShdQoSXjnchlpJwabxAkFDMKzE5vhKQeUD0TVomvOksaezo/jDvu4uXDbsTbpH+d9CcYiSxNne0mJpXWCtRrGliQZTMmvA8X4CZoEbln/ldOk6aeA9b5ofkJEJrrByfKlHZCKk70aNyUWWTEHGadvkkrzeStYmyEgqk/NrQdWvAR</vt:lpwstr>
  </property>
  <property fmtid="{D5CDD505-2E9C-101B-9397-08002B2CF9AE}" pid="19" name="x1ye=112">
    <vt:lpwstr>tYlZq9TgvX1XEudBf7jeHiwpS+iprXwO/kYP3PDiln52hrdfiI8qjXZDk1dk6mKueT80jW3nsUZIjPm2FyX50bOIA6ffCSMyuV9AEvgL8EtXavRt9SmsH/hDznvmup/3xNQ4jM/j0JTuvC99O34ahAnhzsIas+rsaN548gmoUROimbA5c/vI+DdtPBIsJba7yUcs9bazRMswxwwlqoHaqRbEMnalyvJeNwz5RGAIFuaByAz7ccu3PGfrq48u8is</vt:lpwstr>
  </property>
  <property fmtid="{D5CDD505-2E9C-101B-9397-08002B2CF9AE}" pid="20" name="x1ye=113">
    <vt:lpwstr>BRAzcFwqvN7+LPfLC05sGecqfMZqpvHmCqqmdhU81ze1Eun3vQPwuDK98JUT97thF4c3AgTsESpi0WM/GXSEqeXjyJdtjcdReB2UWSBX3Bif+m7P+zuejIzH+ZZzpy+TINOXmzZSiYHKbXaVZLaHKwnq2GKnZXOO5YzB+ijComfaXYxt5Q9ziDiTbt1uio7X05fzg+jF8DLmC2pvR2sNFOB9m6x8xuwAf2e+w5SfWiVnz5tK3lOMti1StoCWyFz</vt:lpwstr>
  </property>
  <property fmtid="{D5CDD505-2E9C-101B-9397-08002B2CF9AE}" pid="21" name="x1ye=114">
    <vt:lpwstr>DA/zHtoHyvTkxbCAqimI06s/05DCDIzsDMskZxEnA5DYZd3qAExQk5EhZ/pAxpyq78AKClMaUMa2nXOkNXq6Pvj8DuqnG2lEAnW170ONamVde+MJwf1lakRzAgvGaCS2VV2fRN6hFTDIuo4WjEN4Rdv3Ee74kj/2TK2m8Unht7E63D7Ekh0iClwbZIWR2nnlaFwCAkDAj/wtjJ/ZDYZ+QZm5REF+2tANux8r6iQyBOA9mRCt4Byv+oN7RAas78N</vt:lpwstr>
  </property>
  <property fmtid="{D5CDD505-2E9C-101B-9397-08002B2CF9AE}" pid="22" name="x1ye=115">
    <vt:lpwstr>A9LYs+KYX0C5fg4knr3GXWfqJwImeBids6lUmlZvot3/RI2+bnqWIy5Nj3IWnTHWA8HecGtGPxI9Z3gQjWfz+X0972glAKv4wnwWp89Cf8OXi+JvoVgwBrVOHv6uNs3EvbFO0D8ncsslonKsuyM5Lj6cYHWhxPKbSNnN+QLBi4s22oXjVRJSJ585Aky/wGPkIgKP49Cw/PfStlD30c35sweo5TB/sHwzDcM/VVNoeSVNdkVxE7o+5wTxJyyFfN6</vt:lpwstr>
  </property>
  <property fmtid="{D5CDD505-2E9C-101B-9397-08002B2CF9AE}" pid="23" name="x1ye=116">
    <vt:lpwstr>YUbVc16vW6bcgaH3itNkn1FIfTbILvDrn/jGjeUZ5Fc1znpwOoLL6YLIDcKRyQLS6nGo8nv+vYs1GHFbno/NLK4iyC8SVYJBgeQn/DilkNLOCGs5IU/AUOE5SwnqPar49TS8+XVDCNjK4AYIj3jtmzchn+ps5X5B+runFOjDbWc41zm/TSotdjpCKT+86ddzxf0Ljf6Yhy/nA/7ePtyBkp7/9sshzNJtOGbiIxQf1h8VmzJZCgTmTh9XxWSCSn3</vt:lpwstr>
  </property>
  <property fmtid="{D5CDD505-2E9C-101B-9397-08002B2CF9AE}" pid="24" name="x1ye=117">
    <vt:lpwstr>ixcleSl5Pfr7mFHh4u6gCNItK7Yz+Hk9r1nLcpc07YlSD2asDGVAoKmnjagDuXS3bebx7FiZzwPlKrlBnNA3zJ1qLnZJvjiKf5LOzqN6Te51g0UAwixP781sdB1pWm50iZPX/AG/K92XgcwAA</vt:lpwstr>
  </property>
  <property fmtid="{D5CDD505-2E9C-101B-9397-08002B2CF9AE}" pid="25" name="x1ye=12">
    <vt:lpwstr>RoDxLBw5L8yXf8AoL6m+SupHNjbD7moQS98R39kY9XBilmiDgJM7q4KFAUgHv4ulgl9KX59NabKRFokDjo0exu49jugHoavvIxRaqxZHlpqRFno/KhyK9BFfD+49FJAzEQXRjMvZSrIjLbUCOuZFEQRhbe8+/BkgVEWDkEuJDxTodq4bgsxhpUbby02CeQCJFWPM0uQslJUVvBYak0StMRxLqjv2yM22xtu/jS7fqqqiasB2BzjrqXeHvTswgia</vt:lpwstr>
  </property>
  <property fmtid="{D5CDD505-2E9C-101B-9397-08002B2CF9AE}" pid="26" name="x1ye=13">
    <vt:lpwstr>F71xKTd1Tw6mxRrvyP8pQ/XTLIshWiXv9HH2GKoeyt6JksJYzt0ecy018v137yiw27wplkE+H5PeeMpNaBZixOETVqsHdSRipjKUxKa1iD9eTDUyDfl/d/V3pzXctkT3f7kIqv4VVmNq07uDudSerjJTUlWTtSYklyVxIXCuyHxuaRICYbFHq13ocff8b8lRRh8VhQ/RyWgltB8kt/fvmKmJ1aOkAGVx3U/GgHvlab9MHBBS1oB3C9B88/hwlDL</vt:lpwstr>
  </property>
  <property fmtid="{D5CDD505-2E9C-101B-9397-08002B2CF9AE}" pid="27" name="x1ye=14">
    <vt:lpwstr>Gl51OqgrOTWK3V98kUUsRExBSiaB8XXg4HB9w+VFRzqUOiFfLsh+OCalK4LNe7d3iT+2wxfsVuoQOn1WCM6gPv8A37ffUNLCwEYPNpmf3ICokqczHr2DCuGbhh14xmXRd0GsVMpFSIQ6iXp+DRIRO/skAmTIGZ68B7p6W1klzC+K2czxmOIrZoSiGMsxoxRwGKL8P/uhni0IXAF7EOE8bbJ3Ee7+AEy8Ajli0OCZ+/mJxk7Nv6nlHsZyQXCs/VH</vt:lpwstr>
  </property>
  <property fmtid="{D5CDD505-2E9C-101B-9397-08002B2CF9AE}" pid="28" name="x1ye=15">
    <vt:lpwstr>oKgjta4Wt90mUpAGvDKIy5zg0tUpGCnitHVZH+KNnYRY++9Ex/Yk8zCKeXZMryYcXuVTjiicxJxkR1X41sfok89i1IuVPuQ5iKavY8YrMTcrjIIYMz3iP/O8q1FyCsj0WBGy65cOdV2P3YxuWLQu+Fm8PRQl59rtNQrMt4siPhJwxXTqJH06zk9eaP4B5jB6q/ZtwBPX5NFmUo/kNLdFbP8FCBzBPKTpfmyuucHd2AGonJlxnGudye5iWrHSCCo</vt:lpwstr>
  </property>
  <property fmtid="{D5CDD505-2E9C-101B-9397-08002B2CF9AE}" pid="29" name="x1ye=16">
    <vt:lpwstr>svYvIoER7JPC0sOF3ztMfsRcuu3K/MHroACxQMYHT5UrwOo34qvhXXOovF06xt6SUHXEe+j/eosyIsaLu+29wkMM8HafoVJbZl6YIiPMiq8KC/J+AcFT7oSbXjsqyK7q5urF0SJekfPvOLxRHjMW3GocISSlNGf5BKazO06Ul3pY5SmgYkcTfSIR4N6aW2GfQtq7gJm40G6Y6vfM2WlXyctMjYDAMtWl31PTgw1zf9mZQfknmJWmddySahnxuJI</vt:lpwstr>
  </property>
  <property fmtid="{D5CDD505-2E9C-101B-9397-08002B2CF9AE}" pid="30" name="x1ye=17">
    <vt:lpwstr>rpXs0aKigBJoXwxAdnf3kXETdC4JjwgGJRil1rW4bGMnum1t6ITi0aUfZ901nFBWExlyzj+q/Zy/YxmqsCDMzdBkKc0vEAP/pYHJeGHo52ArXveyA1IqK7kZYw2OZ4V8wMSIxsjSyTztZpRHSvKAOHqFS1Q3vaKJU9iXKktdUH/1ezAWZECOQScBSBrFyKYgQvm/3Lf2LQ7fHybVZAceTer8vBYDmBm5hBwxFTQCkACeODm4pYBi8OiXTjMHNnl</vt:lpwstr>
  </property>
  <property fmtid="{D5CDD505-2E9C-101B-9397-08002B2CF9AE}" pid="31" name="x1ye=18">
    <vt:lpwstr>YPrDgeohEdVBqDEdyOUw7A5L+gRkFVJNjne1h78u6e5zo3VDZTO5/1Jn7rfZZW0gT1s7iIEjmGXWWjUY4dK5mlLpBjfASqSQe2iyAhG87AaxQFm4pg4fxhMuX8xPbCurZKqIlOA6lkgcAgcfUrL5X9DXMNtjrd28X2DbltwRTUdQ2jDwAvFAgT8WQ9QfhvFnew4zNXhwYsQkHuy0deaH43OsWRM81+ZeSE3tzgC699kFBp85bVErODRwJvT9KAk</vt:lpwstr>
  </property>
  <property fmtid="{D5CDD505-2E9C-101B-9397-08002B2CF9AE}" pid="32" name="x1ye=19">
    <vt:lpwstr>CeosX76xMbRjcnwnkYyLqwCymrg9jmb2Z+t8xPzsPVSUK3FGXK6xrqGV8VriOSL9rIxNT5u7LRTCGEAptmkmBCrrkH0AR7Y9SoakxI68xLNPe2bPiOYpmfmBQ9qaz84GTIc5P5IqEYvRJJFIeAJGHCeGWa6yGoRmlhnxcsan9lG8ZxtA8+75SYy213lryqVo14OEJtLHwIN2rikMt4EfqA+xvBACtcLaBmvS7WGQ0LnlkDmF8BqFD4KfeS0U8xn</vt:lpwstr>
  </property>
  <property fmtid="{D5CDD505-2E9C-101B-9397-08002B2CF9AE}" pid="33" name="x1ye=2">
    <vt:lpwstr>PTCAxwNFX4Iymcl/gGdK8+0ajKKjQ4S0OeLAdq3ckQK2HIroPqDqrAcd599cHB8an27hG5NehM11P50si77Egfx+zqmvLBb4uAqgsMQ17LWhXG2cTen0rmS0ShKJoIiLVTB5dqGEDPN2cRlEyZOUK4v27Q8E1oQPztC6o8G6GT0YQcDiLohCSPP37Ndmc016xVHUe9R2NxV8k8Ev6wNcy+g+zuEsHux6c0XyE3sR6uCL62wAzCiXMJxWtiR7SL5</vt:lpwstr>
  </property>
  <property fmtid="{D5CDD505-2E9C-101B-9397-08002B2CF9AE}" pid="34" name="x1ye=20">
    <vt:lpwstr>1VCIqdtffS47s67LRq9GFW7G9wGEhfSnIPh4WB0h9ZsahO+zqUU4pcRoDwzXBek1KfTa6i75OuAOn47F9HVfYX6VJJgpNUvYEIiFP0Wx9heKT+NF+ek82GM1lTLVLgZGdfdGIiJmUUwQjjYwxyeZpLQ7SWe/X5GrrjpWRYbuSvq7602dd6ST5tZY1pCHK/4eXbS7Zs3CjTQMtFPVk+VFRGpvR+L7oTyOqjbuXpQoufu4sVqiDwYPcO3+CmRUjX/</vt:lpwstr>
  </property>
  <property fmtid="{D5CDD505-2E9C-101B-9397-08002B2CF9AE}" pid="35" name="x1ye=21">
    <vt:lpwstr>rHS/LPuDpJXmukctS+92FOwBt6EgaS5r096HUXLuargDyHVbZpfhxNA/2KMo82tHl5yBRW60M5A9JzAqG2hkx5OPp52vBRTtIA6C41PGclpJ5E9Oxq+Ozt3ObC8cgukSIgPQhuygvbhtgnRh2Ft8F9sdHVROkjTwF/EYm4XjM/mrMPgha237W+Pa7sfAbVOVM/pbqnyRC+WmQZLpotolza2oOkHy13BXSHDvt3pelggQh4qVEibKLLzccbGdnvh</vt:lpwstr>
  </property>
  <property fmtid="{D5CDD505-2E9C-101B-9397-08002B2CF9AE}" pid="36" name="x1ye=22">
    <vt:lpwstr>+unFniN5UrhaLuQ+prA00pgaF9Q/sr1TXRgCadGPUqP+cMhoGFHIMiMIwCCeEsUA3r8kiL9kWPB/7E8+OANveJtBhs2K0bdAaeJ0Z5eBpAcEr/Drk1gaeGg3TzhLF9DA/7ecnEt9DsgzKxPTlffBEIcjQGqSTq4MWxAE2xKzblRGP3h9eNttXNjv2amdnn+OoaGTNQ1dhd5m6Q7BasRw1AObaZQ2uuwtuUSrFzcYCOZjny/lCSJAIQL64fpwWYx</vt:lpwstr>
  </property>
  <property fmtid="{D5CDD505-2E9C-101B-9397-08002B2CF9AE}" pid="37" name="x1ye=23">
    <vt:lpwstr>WNuy9mf6M7qXosT4dSkP2Y0CsHXSxpdRSzSyFSI1TdCMQW5gtuNuRP50ciEOR+3UCoq95vMRKTwd9GYNu2OYRQy9rrDF6GxH/iRU0YA5Yx8oG9fI5ZIYPzy8vz3u3KkqY9nlLfGemWfTpu7At0MWTheQ4dEN/MsfUaxLW7oXAcrJrocYWQ2V3vsOORzkDOtApV6LUZbuj7u8mNwwzkznIfDqhqi5E/LlOq8G5W+6d/9kRsLZTXM02avO9JWGgUM</vt:lpwstr>
  </property>
  <property fmtid="{D5CDD505-2E9C-101B-9397-08002B2CF9AE}" pid="38" name="x1ye=24">
    <vt:lpwstr>w+8dJL+4KKcFRdbQKKU6afjnO43agjcru1DTsNbQvo4ToE90mZDRxsHfT4hPE3gwDtk5+/t9QnYsnTj7KjrtAAhkxoZYNzyaIFh3vE2vpVqc3fzRk0y4ZDagQb/+MYc6yfcXzOkUuXQ9JmySWZHc2dTT1GsuQKvpKUtEcY+ChyWv8TzUuxNZIQQhkur0RTDKr37Y4BMBq548uck/wdv8N+KGHz+Bnh+JD/cVpPUH0xHpeu1Rf+pStVe3hdYC82X</vt:lpwstr>
  </property>
  <property fmtid="{D5CDD505-2E9C-101B-9397-08002B2CF9AE}" pid="39" name="x1ye=25">
    <vt:lpwstr>rcKAEq1/jpygfBncBcYPWE2+GLPJaw9UXDoJULEhG7OiNe4ARUPQ6SXoyWenx9h34ArO0e6g9dK1JZni+HNw3w4ukw7LJkRzy/aQuhXE7zSPVuL+2LndMXyY6F8m3f2sgXPxBgxKU6LTsxEXAJivyd+YwSiirxgZIoM0jUiVclivDc/mAGYBuIIwKfek9oU3nMYLnO+FzApCrsTUdFf3oPR9FV5oqiu6UIy5cwmYQwqLILkG/ZvCj/AMYNsuSHD</vt:lpwstr>
  </property>
  <property fmtid="{D5CDD505-2E9C-101B-9397-08002B2CF9AE}" pid="40" name="x1ye=26">
    <vt:lpwstr>/fI3HiJxuDysp+omFknPI7ivbUUs9YFTj9yi80ucVIInu7qFDnyo8GIqJp5fTZ2sRdFewub5qCCcX4untBG7OP+9z3xZttaIPd1uukBnYMfuDNi2mtOp0o8hHmzg0t58id7GNbYdLkepBMzPmf4QuZS8FAWiDfNgbbTI1j4ry7tps2l4RlmY1Qr3MzF9T6H73yQm+nYcwgM4AEXjEKjp7FgG6KnAEFiQaE03mleTJUtbXf6DN+INMuwPwnxVY2d</vt:lpwstr>
  </property>
  <property fmtid="{D5CDD505-2E9C-101B-9397-08002B2CF9AE}" pid="41" name="x1ye=27">
    <vt:lpwstr>s0SpvV2WL1U/+iOIq/xZeqeSRdXH7lI9fMoQCELOg3DkZD5bnEaKMOvGtMgAedf+sh59brXnycIwkgeV+j1QBLGNZF8khkb7c453uLL8SvdOYZWtsrK9K1uNbn4RIoKYP5qadgHW/dcyt8iLlIZnXHojcsR7kSsCghvRjkGMzluydcgACLb0b8/gISxycdoXAwc/iBq+Qf7PBaPRnODgDJVH8aocTmIQ82uHzRUfXHNnQRd1BNfFTDtba9goVE7</vt:lpwstr>
  </property>
  <property fmtid="{D5CDD505-2E9C-101B-9397-08002B2CF9AE}" pid="42" name="x1ye=28">
    <vt:lpwstr>uRmnY9ZV6LC10elCB/N7cI6TYzh5bfggePgWtYm8BHGWbHIIw0iFEfAO8GpROcj7K4PZLdP1IjE0Z7H8iFweMOOZShwwECNdOBEtxVU5Bn77L495LeWaWZklRvmyX6tbMWIUqWi2zAS0p5CsLJycknicLD0x5r1bVqLcOe+LQ8kKtfgQYXl2l7IV9eObtdhTKcjX8G8oq9yzEIzBV6CdL53qZwWAidPuVvon1m9rBURyGnf8hPe/hs3FH7v42Je</vt:lpwstr>
  </property>
  <property fmtid="{D5CDD505-2E9C-101B-9397-08002B2CF9AE}" pid="43" name="x1ye=29">
    <vt:lpwstr>mR7XTZMP2dSKO5kKKc8ObviNJJV/R2AwtimBnVCCYPFaczxorqPU0HH6426iNFvF5iuNAgU1C0D9YFEZnkhthuyFqV+bqztmFva5u+Zod3m2NEexh7WaaDq3thVux7gbwI71r2Stb/UjUgX8liV5TSVv8XvVu8nkqCSK48cvjABwNWcnt3PvRSV2j1zcp9U+YQPZXnr05AC1Cdiclgr+knn96pSIOwNchbfuQd3cCH/ldNlUtDAGQoqJODozzmf</vt:lpwstr>
  </property>
  <property fmtid="{D5CDD505-2E9C-101B-9397-08002B2CF9AE}" pid="44" name="x1ye=3">
    <vt:lpwstr>0HZo/xS4uUiopjWYamxPw7whabMle56LkEIpwriJufIqYexBWsEkro97TQ7pi54xPpl3AgdfarzOI7TWTsQQUTrRCW+0GTYqV90QPKzTK38JFNgPg+5QohGEev2FXpXJhv9SBLp20nSHNBykThcgJZopfDCeKlPoZY4URPvp79lM3fTujGLe6G3muh1SiIMN5Aazjcq4R357OMd2Dj1VFfyE1Ga5xH5J0Geu1oC5q5iBUqcYnu5dW6cNNui7Gm0</vt:lpwstr>
  </property>
  <property fmtid="{D5CDD505-2E9C-101B-9397-08002B2CF9AE}" pid="45" name="x1ye=30">
    <vt:lpwstr>LnM42SYhExzB60taiM3yeLXY8SD1IDitcMsdBJ4Bq6Vzp2G/dM1YiuXYX4dIQEfx5/IT41aGVL3bHi4vUBFMxVVSc65tm4ZhUk19R0Sg1K8ktELGjByflD4ncYxvuctDKoZCksXv6Kzh87DzJvwoG6VlYwQpey7r6uFu/BHkQ0546xw84bR6l3LGEZcznWS2f3ZMkxPShIe0GOV+BYJjn37Pehbm5ML4267MFlwgqgXMgCQKV23pjBgORax8xFE</vt:lpwstr>
  </property>
  <property fmtid="{D5CDD505-2E9C-101B-9397-08002B2CF9AE}" pid="46" name="x1ye=31">
    <vt:lpwstr>vtha3fV+t1kA2fvNNGtxnoJwRGMYQDKBJFlrfEtj3dDEiqXsJ3Wc1bmtLFqHNQoTczZXayPRPO7YOJS1PIZBZwT1STOI5Gl7vuuLEsrLUFXpzuUU0ZiXfj12pIs69u+ELSvYURw9UgE9782cHfTFyll2BfF9WziMsr3fhwXvj8U9ZksowqqnZolM1tWzmZ+I1lwxD7XsnQSaTfSJMueJFRTH9kikbiBLpXEPK4kJbqJyolcSMfjf56VSZX0yYP7</vt:lpwstr>
  </property>
  <property fmtid="{D5CDD505-2E9C-101B-9397-08002B2CF9AE}" pid="47" name="x1ye=32">
    <vt:lpwstr>zErSBwDNUS6KMjl6C62tB5pOgaCu2KFbui8u2MYs0igPT18AjFXBavMhW3czpLjOtZ9iHXSTFW/IShnjlpLvNWNR4tnGGVc/8CBxpesSg1HUoHXRJEzReA+UGapE3B354HTyliSIGH+cyHep49z80354BlrpH4pv/DiWFkwANEGGmBqhF3Ex71LFGqvBg86mvlTMTKis6tGFzxJU+NN9t0l7Rgd+y/tY5M/gouT6HqkvvsyoTrk3s5ctc01TkAh</vt:lpwstr>
  </property>
  <property fmtid="{D5CDD505-2E9C-101B-9397-08002B2CF9AE}" pid="48" name="x1ye=33">
    <vt:lpwstr>b3tXVvUEPRozTfiO3iUH7QHKgpmIqlhSj1ZP3ebycBS8LJSH19/yHycLLuXbs7VYkRBumvQeBR+5T1kgv2oZiAQGbD6HEb1B1yjlyn693z+qGKv0J/HFIEkleH0f8CN/iOCDplMW1+Meiowxv0u5DZJ+pibryofFDwo1eRM0a9xB8ltOT+fNNMllUpWJ30INnhqRxJnnnAvd0hrMejN9qQxYH2XlXvHrruXa2mGwmCRBe2L7Pr1p1q7uiXjmA2J</vt:lpwstr>
  </property>
  <property fmtid="{D5CDD505-2E9C-101B-9397-08002B2CF9AE}" pid="49" name="x1ye=34">
    <vt:lpwstr>wFKVxq4DMTVGa4Zs26nqgp/rk2SRs4NGVBqU18s6HK89/C3KfoegJ+FufSFHQfrHFOTFYNP5ydPBQGmZLD/F0gv26DzaRkq39QYS3k08UfGC3NBa5rFzvHpqDELq1v2RRP2eWYbRoRiEOFuAzKbvapMdcl8Sy/Ci1uC0X1GeQEr/J096x5HSBBxSVVEwd6JRvLQgjedFgWFn6nE4e9LLO+aJj8WFxfzRDd7YUVZPYEK3ou4wOBPbbGrqCFhHw5A</vt:lpwstr>
  </property>
  <property fmtid="{D5CDD505-2E9C-101B-9397-08002B2CF9AE}" pid="50" name="x1ye=35">
    <vt:lpwstr>JkjYH+jKd2z18Cn4rfKvrEbVmRy5Uc/hBDDNoEiYtS5CD+0/r7C8mq0gX2Aotx7hbxIVCmHdaoGso55d0rdope65LddcTpE4LXlmlvJsgIB4YS9A0zTUAuHspRG6XRhAKvH9yEhLBvaRbxaWEeKFYlFffEuuGZqFqQYcigA1EoLhBRKX7nHuuv/pxag3L6Se8VoBf/Ofi1N6gYGIo9Sj3J9LXNpbYxc805v4zDtxs2Zc4eY0bHTX3aWT/fzmiqv</vt:lpwstr>
  </property>
  <property fmtid="{D5CDD505-2E9C-101B-9397-08002B2CF9AE}" pid="51" name="x1ye=36">
    <vt:lpwstr>mnjuOhId1ev7hqqaemu7ax2DypDQeaggITpuYAq1vQ5YYoHtF/ijKTrA5IRIPJe1iZaHLY/ff4xPRn9Gh/Gz+uMjfoplIiiNWOh9eibUdO0cDOXgub4OuNonhqo1TMbG0bTEGodHseG1Pln2eNh1nwbfNhaD+did57dQTADan9tmA7VGUXkmimC+eiiCWO5VnfjMqV/Ak5poNn5AmJ4Y31OniLoDJxqMKBPu5zDz3/ZTmgrKksE5oVXbmwKXsd1</vt:lpwstr>
  </property>
  <property fmtid="{D5CDD505-2E9C-101B-9397-08002B2CF9AE}" pid="52" name="x1ye=37">
    <vt:lpwstr>EQkJ+UMRDL2QLQTyi3g6kyLisY3y2fTbHloD63dFnxbt3BQxXCjjsUO/XGM4m2GfrXsgmfOdM+Qr+au9aQatwPI0J5CCVG1HOz8HLcm7nhHbpahDSuXjWpBI8p4E0XdRe3lK+WApbrPU193SjzRK03BXSAC8fTar8MfeIukQzG4MFbLDWMiRhENUJoOrOmMRefJ91gsQ+tYBRP4Yk/xDpu8ZWPZCRZXDdPr19eiqHoN3F8KZDpWLmrQnCu7kyar</vt:lpwstr>
  </property>
  <property fmtid="{D5CDD505-2E9C-101B-9397-08002B2CF9AE}" pid="53" name="x1ye=38">
    <vt:lpwstr>cawdSXwQfRUe3LcSgLKf/8t95jWuzCu1ypPdvcdFFy1w/LLYmJuQTYm90UBEO0LjL7aPLh8w67qS/a4fC/ipvByMA0mm20YtEBwkWSqb76lSKahv061hTEzORtHtggS3tR0foL5go2pvXiklEJwLvYwZMfnyYegy9CgopNzarm4pcKh4FqF5uvrJfiwjV3cr9QpugwwAZonH4n2i9/m+JyEwE9WdTxMJiMdm4PUN6MiNodl02KlOLC/WrxhM+vx</vt:lpwstr>
  </property>
  <property fmtid="{D5CDD505-2E9C-101B-9397-08002B2CF9AE}" pid="54" name="x1ye=39">
    <vt:lpwstr>kjiOzcYH9CQK7vI5z5d3TFKMa2lG0nzH9q0Uv4jRzhIeynUBIejjDrqcs/0aVQ9u1f+NnLaoRaiVZ/eAWGKFnwcqXCH0sUllMgHNLOKoRS3l9zWSXluS1/plfBVz0dMHRQBrdq00feo9r9hB1d9H4VOOn66dO/vEXz51ds23cQ/V4ZLUxzkP+4/ly4U13WuXBygEUbhu/nkwe2DjL9CXvn7a9XEq2PygXCuS0+TDJ62n5hMPV+2lGMojLa9psfe</vt:lpwstr>
  </property>
  <property fmtid="{D5CDD505-2E9C-101B-9397-08002B2CF9AE}" pid="55" name="x1ye=4">
    <vt:lpwstr>yBeWK62x9qo7BFSS10QfTVYWgYQw1fIDK567nG/6HYqR9rPJWGaERA3t/sZ1sSERln62zbx1D8rQR7QSln440TtlQr3i3zTbg+x7RXHRhwR86eCkO++uSMqpFM2s1WzHDhX3D4U9dj4J4yrLv7E/NyEOAPYU+91XISsGW9Lx+d4kWtir6nLPZ8gfpMScxpq6m55F/6PBpaNmZRs/zREIAWGn1Ijrt8Z2JOk3dIBs2cCfVA2m1KKN6x42ARNtl6c</vt:lpwstr>
  </property>
  <property fmtid="{D5CDD505-2E9C-101B-9397-08002B2CF9AE}" pid="56" name="x1ye=40">
    <vt:lpwstr>NQl6EgmyDe7Nwe4MiIrFk7/kboj9BUHvNhe+MyCXvarvHmDLZsQvnBT9L+qtiWSAxaD9fBdbnPEGoeR7MnrF3KlzOlK54NcuWsnZIUzU4MV4PbbBtgpZASVLobzi+YjIhXZUuQTClCFLRqnHnaYff32iy/qSVzlJq7HCt0wjn4EizZDGQd6BYSlCi/+vLqGTxoKG0lA5c+qnHmf7+R0LBN4l5ic+FFY1fUsHDAnvd3kl2Jd1a1l4uQqm7W5Riom</vt:lpwstr>
  </property>
  <property fmtid="{D5CDD505-2E9C-101B-9397-08002B2CF9AE}" pid="57" name="x1ye=41">
    <vt:lpwstr>P1y56ohuNF/vaI6mpxq5dMk+RKht/D2yXAiRPbprWm/L80Oh7slKwOP4AyixKX4SeAyGmvOvCkvTa2z6eI8sXexsTgK/655s6j30aVjCPMQA1xeVIcnkOphL2BIdEuk3zBac4F5chLPh2RAoE0TQZE8p89Tpr86eXrWa5etZhRcC3QgOS3dLAPU1PEowBEJEHCd69VQPkGLz5scldKXm+cUt5DoUGShbTf45EeHzfo0QsT98A0vlt+UmK25B8+p</vt:lpwstr>
  </property>
  <property fmtid="{D5CDD505-2E9C-101B-9397-08002B2CF9AE}" pid="58" name="x1ye=42">
    <vt:lpwstr>zjhCt57d3MIzlxA2R6vU+nD36e61KVwMayoPMNI6TSfp/f1R2+XKI2T4p9gc3GP3OsqQwQ9geho0WChl6idC187vDo8Q3Nr6uHnYqXJTkxUXSuqWlk/CT/BVg0csdgTXRwhg9sW8WvhD1d6wWua3uOaYb6JSh2DKN456jdR2yFIp2kFree786Gpwn4DdxIWySIc3gu4Z3hn8jDkltqFpyrdl9MbpfR2/UZNIBQilRJhY8ktWjsrTW2Q8IxD2Oxw</vt:lpwstr>
  </property>
  <property fmtid="{D5CDD505-2E9C-101B-9397-08002B2CF9AE}" pid="59" name="x1ye=43">
    <vt:lpwstr>FgnfBL3oCe1EqB4+VQPLgvTMONk468EBSAKLgVRD5NCg+Lh3V2Ci8bi9oosSNZu89V8/BblMvbJZd0RfPjas/lEFX6XFU976p5wPPXBHctgc/WrLbrhVQNcGR51ybcAkPjEWJMFPtocfkV/dcPezArth7ryKgiYiq2fZDh71jzeehbFj7S2Wbq81TpP4zN9ymd2BHnATui+tU6Lgce7y0tsttVhoxSPCcPn+gwvQomZfgvht5UNzXyc9FABtA6E</vt:lpwstr>
  </property>
  <property fmtid="{D5CDD505-2E9C-101B-9397-08002B2CF9AE}" pid="60" name="x1ye=44">
    <vt:lpwstr>u5BuMSPt6hWk7mUM3M0Sp4hecdl/PKikqigvRSVT2rJa7WfUK6A5uBGiybKQjm8JZvPYXiY2/3CyF6R+b+LM65mV/3lFYU4dPyKPcsFxL+BFIS56kTTqE0jn+1XBDt5VQQg7AkVPFTdASc1aSqQL+P56GFRO93OypN6Tkxr4eRYzLetfgRtUlX1zmPyuKDRU340EVdXo0766vqMlfrnlDlNSeBoMhttxAVSk/8zMjr3+LO13Rm4fVPHsSvi2fq3</vt:lpwstr>
  </property>
  <property fmtid="{D5CDD505-2E9C-101B-9397-08002B2CF9AE}" pid="61" name="x1ye=45">
    <vt:lpwstr>n3Or4MpLS5106UPPm2NBd7jtRmGZ2XpLssaPEiAemVAfRe0VMy+WMjriI2bV00TxLvfdJ3qDGQyLk2BkL1hQBgD3/EROLBVApBSYvb040Nclw6agfSxWLa/rNzg8QAB0X/szzbm4zvq25gq8o2y77601QBniVDXiDLhuu8OmYtKSp8f0p17ZPkiOsHyAS8NcCi+EnsWktXueUZT9K3G7L1SV2sb5xl8lCtxggy8XvJhBWylrytK/7ROrmscRvaT</vt:lpwstr>
  </property>
  <property fmtid="{D5CDD505-2E9C-101B-9397-08002B2CF9AE}" pid="62" name="x1ye=46">
    <vt:lpwstr>vMfMXEirZ8zC+nq3jE9Snj6QsOYVyDaGEvOn1jPLpY4BgRnp4e2+gqpacbrEc530rfxa6bVYvh+1ZZCz5UPkQj3HcS1ODxXRPmPatnu7+cohO4azHKxJAj0pMOq7uD5rn9IIT7nOvMGDOmjZggwZjzul8kDuTzRN9zEQ5MO0BumGx0xwafkBS7aOsMTXad0OnerJLs/58llSFhFKpHP9q6dPs3835qfSe/RkMLsT+/L3antmdEytdsP/vExzf5i</vt:lpwstr>
  </property>
  <property fmtid="{D5CDD505-2E9C-101B-9397-08002B2CF9AE}" pid="63" name="x1ye=47">
    <vt:lpwstr>x9lXl8c/AHgUaaxghaYuSTXx1LbxuxSCEoNEgEO7q4ogaHNRfpVYc5Q2FTtiQ/GYsjTktDfg+evimEPVWZcxAMs1OjL4/tZsd/IM9RutFcvJi209ue71odLVJUVOh6hhSOkpvzJvVqRRRaOhNrUfKlGicYZX0uUW0hbI5z3nSnhyI4FdZF7YllTKhliPPHkJxFOALr+oxlQHzhjxkHh6n1NiJrAjRs57RgHiIX03B8mq3X7ijmAzyqOAkCM+wlg</vt:lpwstr>
  </property>
  <property fmtid="{D5CDD505-2E9C-101B-9397-08002B2CF9AE}" pid="64" name="x1ye=48">
    <vt:lpwstr>v91WxCQLLBUwvPf7tFpUgqOUfyUwYz/XkZLsmB2jyXDpB3uidqAk476nirlZnA9nE6y0KC5TF8Dspmqne34q9vJRKn2hMqY/j46iuDLrofXM3kkR0M+mp+87KCDPRA7N3+WX7eVqZlSf1bHfjflmlsq9Q4NrbimJ4bFGHlcPeYqTbGDi/9cwo61YjbJCgi2stDEQrAXGCPSbXCMx+4amofK73SZ+uxFG2AeOrdirZZSyTzM1lpIZiEGLFj0PTnB</vt:lpwstr>
  </property>
  <property fmtid="{D5CDD505-2E9C-101B-9397-08002B2CF9AE}" pid="65" name="x1ye=49">
    <vt:lpwstr>IOya/DdG33pGl+8qBMiy4+cQmE8GEeq35QHR0CN/bwXJKKl9SaWZhvy1muv3e0h7ykiTSJjY5N2HdtzlOyW1+ybZqw2c8FXMgDSwOftMpLdExCJvyOx/hqPOL3bt73oevdQcF7qewrIo4OYU8D7xiBXhWqAlQ9ObY5tX5EQz6trtI05pSPXAN6f3KYWM3ERhcLT5Xp2b6+dkeWdtSHTOJTApMryOAqv5RgSYaG8zPTTvoY5NY5Ii+Ice/PZluIv</vt:lpwstr>
  </property>
  <property fmtid="{D5CDD505-2E9C-101B-9397-08002B2CF9AE}" pid="66" name="x1ye=5">
    <vt:lpwstr>l9KnnrU+nl4yazEBtuBKDDvZ20gDzdbqN1+crbfR2rI4vAnOfch9S9qBKXoMEyY3ll/3qHfB+BxJ+bRt/owpQN2JFemhEfEXlo6Jh0s6z1Z8EmJ2A1v8eN+PJscLcUPsNIuxitPeZUqNJ38Xf9BR+3CXPy7tifZjiTgVJbv/S7fp5bHHGnUAyVS9VlTNbvzqxDwkD8eUluDP7ubq0cy9Xab+8BkABsSDrXth8JXeQQXV8RTqEGOdMaoftdBQHk7</vt:lpwstr>
  </property>
  <property fmtid="{D5CDD505-2E9C-101B-9397-08002B2CF9AE}" pid="67" name="x1ye=50">
    <vt:lpwstr>JW3iBnXgVuMj7+CAQYqasLOycCIuDYRvvlnqHI3o52bCtQN1ydU2xYxXnC9GlU+dnrdeVF6aal/s7BXnemFVn6MBTpaUnb0jbLVSxmWyHeujHvHTinMFqnIDT08yt09mtDPa4sNufcn1YLZbO4ErtFDX2/5yogEEv5lXPt8Pz0gyvtlhQyqppfIBvD2qnO/X5ILDwswyFtgRoTMdF+oS6T2Hn6mbaCKp1www6GchPuz+sG0I+Ydtm1Rn/PF8WP5</vt:lpwstr>
  </property>
  <property fmtid="{D5CDD505-2E9C-101B-9397-08002B2CF9AE}" pid="68" name="x1ye=51">
    <vt:lpwstr>ZYnQKrT0khFwtD8ZB82yy8BrFhxyoe38XkptOgMol+jpGn1fC/w5rttbZQa8+TGxtK3/CYF/H6v8vcqT4uQAXV3vWsdr51Ravkl84rOg1whfcrKMpPXW8lTLvIIrpFBA5AjVDy/VbN3RVnfI9/u9vBzSO+sFmIjUP9kQmhMk/HrgPw9gWFbwXqKYvuFCqMcAKWylipR2fkKhgXkcmyaxMALgc+vg7b7vT2DpKmFNTkPkN+PtacF5ENjkG/ez5Iy</vt:lpwstr>
  </property>
  <property fmtid="{D5CDD505-2E9C-101B-9397-08002B2CF9AE}" pid="69" name="x1ye=52">
    <vt:lpwstr>VbYAD/af9xZFrom+z3dM2edXdhHdS1jKl1f1e5ZkJyPB/VZucB22wamUoy6OKBwkyfu+IX84DTVpoialPbaEI78hAVDQ71jCGZPqzXlNrauqHVgIqUVqnCU+ZB9n0zS2BHIzLQ0aap8MGIyZZAtJvw3wOtSQvCcNgbhmt0Pg5vmvWjuLXv2WW0S0FJj+DdqPCMkoP7V0973k/QciNBJTzuXpye4BbOMg2Kq9sz+ONQqgvs01307WfRnIEI65rUU</vt:lpwstr>
  </property>
  <property fmtid="{D5CDD505-2E9C-101B-9397-08002B2CF9AE}" pid="70" name="x1ye=53">
    <vt:lpwstr>QZvQ8lFTcZZLSFTfXaWuXPRyl1OrLhAFqZ+RPOUjY2acOKxy7kINdWweJHRRXKACHN6bpe2Zh4wNhlLB3mya+8DAO8DBhPKkuKJLHRbCsBF0Lq3XpbPze4uf9sp59+SOyUBmPm9XuUTkg+mtsYjwwLLPEGh+EtGzjkDX5+E/joL8NURrNt2hT0U2+F8bOzDNRxzINd33QtsV/I6PTVgdkYpcIfkY4OUT2YzFt3rIfE5YOXVVv3DK7ewb2Zuq92s</vt:lpwstr>
  </property>
  <property fmtid="{D5CDD505-2E9C-101B-9397-08002B2CF9AE}" pid="71" name="x1ye=54">
    <vt:lpwstr>p9K6O1N3ArELV+SfCXoRe3KIBmZbWGXONzgBA4e16iLK4I6xQ/lBm6L7aUpWGTyGZzDyqsN5WDcs2Mr74hGJfaDLseMZjTVz5+cDUHbNiV/BiLcTTI8Alh0rU97hMHBvrT2YANDj8EAWB4bzN+bsn+MSOoxkA84UY1Y76HO9Uxh/JlcEXii6J7tZUaiYpWgNQ2gAJx/NiD1coUIvsLEwkwnuQy04iJOCOjJ17oInfMcNkAkOtGszf7Oz/IlXHS4</vt:lpwstr>
  </property>
  <property fmtid="{D5CDD505-2E9C-101B-9397-08002B2CF9AE}" pid="72" name="x1ye=55">
    <vt:lpwstr>UofE7qe8Tq8HHE5/WXQeCl49GN0I/ngNFjRsF247qsBQab1KFAZMZgpBr38TLH8GT4iJPcbASFV8PCBm9WRQyQc5h9iCo5G4kW/DtumNqRSlWGaZYVv/yj4Bnvo2otZoLMg+n6JfjhyZx1KgWouZGQauFefMJmqbGzes+8QkPYrka0N+fSsV/JkAFk5tC+6n1C1TrtTWC39wkgirg1h2ogkvYlEBx78VBDck8ESptNDpXC9H7uLc4tyZY3/3GBw</vt:lpwstr>
  </property>
  <property fmtid="{D5CDD505-2E9C-101B-9397-08002B2CF9AE}" pid="73" name="x1ye=56">
    <vt:lpwstr>7lFY7GBmf6oh2qAmxjaIB5ZnGGZntCLT5D5f8deU3Yf1759DWFp2KEHYCa8bxjz4tZSVuzybhfvKv1XZfAimTf1JptIds3y42OvKHWOhCqkTGrRPUVe7sfMOYhDi1ra7+rtCudLANE2mdctMbqNqTOvz8GfeV9SavPvy9v3m1y2myufHrHrjmr2eOU/MoLL2fCuQ9jCHyRW9s9jPAoasvgUqQKoB1rQnxw+WthbdEGeBlqiiNl/aUEUQyRHdB/M</vt:lpwstr>
  </property>
  <property fmtid="{D5CDD505-2E9C-101B-9397-08002B2CF9AE}" pid="74" name="x1ye=57">
    <vt:lpwstr>NHaUPokVfwZuonNqqCRMe+5E/GuJ8+9KFKypCDdaZXNUp2hI8pPqbuln0o9UZggLon0CqvX7llZnzMxcQkm2PkD79QNXNxP/xb9tyhAgaD6h2sd7feXfqa8k/olCMzaIGS5L7aDYcDq9pfXGPTcpjfIn7IN/1bkbI9QD5/cdXvxgZ1vuJY5L7Pcp8M/zZGWK9VgbkbbmVuZle541rw7aIpYi+5Nx0KjigBbODsA5DHY2DhOYu7JSdMYgCbt7oOM</vt:lpwstr>
  </property>
  <property fmtid="{D5CDD505-2E9C-101B-9397-08002B2CF9AE}" pid="75" name="x1ye=58">
    <vt:lpwstr>V6mD8ttn3AfuM/yifSvM/nhUdCrH51fDCc/PTbedOjlp+8QYx6/aZvI4ojKvxCnFLJ/QAfJV7yZKn8K4RlBXPtXCQe1MxP5kNdkU6aD+/LyxlA0gYuT1ublHg1s7iOB67rfiNirY56rZ0ZQXR1mrS3Hhv0qtRw06z1qsjdCvZ7/uc3UOTEzSdGqN5Gts8JCv2n6g2G+4lUaZhUQj7VD6hxhGQ6+JY9tDcX2PywdUv8FgZObWNTeb8MMcmaiKJJm</vt:lpwstr>
  </property>
  <property fmtid="{D5CDD505-2E9C-101B-9397-08002B2CF9AE}" pid="76" name="x1ye=59">
    <vt:lpwstr>uiOmntDf1zA032gtW+aCvOsI1/rg7y+n8WBRjWnJFHGPcZ5QCdKhnn4sX1C3hyw7YfTPkAtfMXMFDtDsUKMgsgTxBHh67PnW4hW2+c7DoJ4DEKmWI+7I0dCvobc6vwqcd8hI6xOTRW+tmwAQxycE0U6ds+6XEXR3bQmU41q7TGd1Yi4goiCAB/PM1uPwScO94ZxD4X+LLeMVYjdR9CKlcgdWKEyfY/4I6ZmtPAru88G6z5wIh9FWZgi9V8XuWF9</vt:lpwstr>
  </property>
  <property fmtid="{D5CDD505-2E9C-101B-9397-08002B2CF9AE}" pid="77" name="x1ye=6">
    <vt:lpwstr>PGnCmkOjgmVvlQCYnMnMx9YHsOrt6E4lKJBKpCuimZfHA+7nSt8wXBdDXFavGlZTo9pu31xknh/UPIroDkKU4x9C4oC2Rv2kB5K3Sr5OJ2sixjUATHqDUtVj10poTPDN/jfk+TLbVWWTjgy4cPeI+isqD/lhP37e+5ooY5QCqUKibY/9C/DFivoqJFCJnacCm+9WrahxvX65elVAaoVQhRwp2wxra7mK9EJQyUNOMyVlvJIsVmtk+y7eT0GbQ3+</vt:lpwstr>
  </property>
  <property fmtid="{D5CDD505-2E9C-101B-9397-08002B2CF9AE}" pid="78" name="x1ye=60">
    <vt:lpwstr>EYM8Ptfad68kbsvzYiyGFyrhHS37w/yGrXbKWuAZA7P3QPBKgnNGxlf2x6aLVJzmaw4aR346zKMdlqJL83nD2UgiATyjaEQ3xiuwsCrEdfrYv7EyAHOSLG+p6hevOVRW5KiHN6wxkuqqp2Svr1Bvjf1nA0Jn5xsmr1bLAWuC5wff7H6TratojKLXlksPfpyGxNyZcAhtuj8fc3DNN2s+BcDJM/nJ7ZI696LH63SlUSKwzqvDPtajc4og0DwyGWL</vt:lpwstr>
  </property>
  <property fmtid="{D5CDD505-2E9C-101B-9397-08002B2CF9AE}" pid="79" name="x1ye=61">
    <vt:lpwstr>m9j+1ABeU/JX9LVBwSsTfMSwvF4B/IFdyzYxOCFt+w1U9FYDtw9T6UR2a+K+HATQzNWC0nMxI33DSGYswbQXidYSsCBrEk08LzsCRoQSLKVZnTycIlDzvAKJDh19SFURW7PsTchlbXk9rXa6mwuWj+gTTp1rMSn7evR4NVtrxiyXlpsSmEihYAno3nHEC3vhkvLcnePHjy4pwoT5mrBMOuGjHzv8/T4aAytVCLg55UFokSb4VmBgSWdlttRQk8V</vt:lpwstr>
  </property>
  <property fmtid="{D5CDD505-2E9C-101B-9397-08002B2CF9AE}" pid="80" name="x1ye=62">
    <vt:lpwstr>pt3J4DwB1jhDsqL8dc6fblUM6YKnUIKnpe7HY+hOIonq0qJqrwOZalVWOmDIk5AuxwEPMuLZZBnpYybwATF8i2sj5z8/Pa8sE/X6bh6TmuOwdRSiNppexng2C1WPmXf5Sj3VAZ9AP8hqYnN5UWqwmc/GEoQcRW9pY9aXaDzSR0oz+c9nBGhWyVNDv5l0M45/JheShTtR0XcHha48yq3pddPP2MLEGpzE59jdeFViqjw434/vCbn40Shyp8BbgEG</vt:lpwstr>
  </property>
  <property fmtid="{D5CDD505-2E9C-101B-9397-08002B2CF9AE}" pid="81" name="x1ye=63">
    <vt:lpwstr>vCW9fyNhhCWkkBLmcePdihRZoRkxHyxryTEGE2tJzvHh1QI7SJqAVUkmR7PSmGJbLAb67jV7CN6s8CrEnU85Pp7fPkZUmJoFgqw97dL7o9dniOYuax+UJGn7N2nyYHvQszNN1jSwlg8vrTKUWQk18fBd5QERI1AN2zXFUVvCamh+PDDvaWGr3x3ELX+WCD9igPYI68Zx/fHak4S/d4oDlvaYVypT6ridh6akxIGieirxIe+EnBEwwbRhgfmu8gw</vt:lpwstr>
  </property>
  <property fmtid="{D5CDD505-2E9C-101B-9397-08002B2CF9AE}" pid="82" name="x1ye=64">
    <vt:lpwstr>usyPwPEfDGejSPYigsh8ln2ALiQ/URMpS9pYWu9yMke/xSv4FvpbJUIuId48tKts9fanLWHLcANs6XxKaqbmQ1+guThPgg4v4qHveea3cWgise9A8DuePhvYuGfIsZWHx6btC/+UpLerldChUi75H1hQy5oNf/ZRz9wnRWn7RlmJO94qUJBSa8utCScVUKnhUbY2t7OX0oyuIw1LFKHbnJIsQC5bWNZlc1o8oKgfdC6fAH+GZt4gwBEQDOXEx0M</vt:lpwstr>
  </property>
  <property fmtid="{D5CDD505-2E9C-101B-9397-08002B2CF9AE}" pid="83" name="x1ye=65">
    <vt:lpwstr>o9EN8xqYQfVUbnvT3MRXNvE+np1UBHJHoHNzoaNCVnSB8HgrX7++SE7BzpNH5LNO0ww9Anb7B+hFsEyOqshwKh+eC0dQ8rbDpO12yexd+vV+6VvAICtqE7/c4RGlQVy6c8E4U6vHnTja9Q97z1owCY87QnN/o4ix4tLmO1saCUJFafJ2wwgr6WgcX39kwKLaDQlsc1Ywf/t+HIHCD7Kop/6C4ZKBoMgIo83OPTrIZrDPHm/TBXQG8ns5d9PO49b</vt:lpwstr>
  </property>
  <property fmtid="{D5CDD505-2E9C-101B-9397-08002B2CF9AE}" pid="84" name="x1ye=66">
    <vt:lpwstr>YAOuxoF6FCvyWFCiCiqKB/H2nYstfCeNyTK/CZ84D6bQ7jaOdbISvRc7DfBJgBO9zvg1RfyKFOxa0OZ/sifcFyVv74XxyInoSpAQd91y9S6w2m//glFf0hERXuhH9JorfTaLzggE/l6wwfDLqCn9zXpe8q1F1vQ4qOLs8JIIo/zib+Cm0WdKraC5TCmwWO+r8KzlrBQSiIoh9EgVuJJrgH6XB35+uXbVKSzbyZO+dsIKNLYuAJAPBNszTa+Qqam</vt:lpwstr>
  </property>
  <property fmtid="{D5CDD505-2E9C-101B-9397-08002B2CF9AE}" pid="85" name="x1ye=67">
    <vt:lpwstr>7Kd7HoAvLPzjfoOfdCsqhSzPPM86NzPOUjXcki3P6Oi49MGl99K6+7mJ88AcoXUmLMop3K4qZ9UD8S+HyF2mwyvNrh3RlMLacK+hJoWy25CdJPvlePgogyQ56LcBhUnzryqJWWCOhb4ZklI35isfzgEO6338pzSC9/rag/hHYdkHPt5aiqfISoJlUKWVQIGet6Mbg1W+m2reMTZiMQy9YPDNGtydj8Nj9JdrhTNSmht2GjP7gB+Q4RSY/4oGsfQ</vt:lpwstr>
  </property>
  <property fmtid="{D5CDD505-2E9C-101B-9397-08002B2CF9AE}" pid="86" name="x1ye=68">
    <vt:lpwstr>Mo5MdVceq4Uf2UODcBF6fAyUbvx0vCCxdAPl020q8xQB6SZYV59LrAKx4jJ284mGsA5dHMysBNhBRjioY6MH6GT8fjWjW3HQFCra72q9o7LxWOX19R64Xc8UDfNvoWfmiNUnb00kYxS3xThbUlTkwxEqOEpE8+mMMg00w4krwaSce9bOVf6gL8M6bPcK635flgTcv6UzeD1ENicr5lhySshc2jLdRbrB6qGU2YYnTU2rOLiDer9pd8HpPzjeJG/</vt:lpwstr>
  </property>
  <property fmtid="{D5CDD505-2E9C-101B-9397-08002B2CF9AE}" pid="87" name="x1ye=69">
    <vt:lpwstr>eceHNhhUVhdxQ6PmnIkhrupwULEqBSGPuqyhOsX/KE8ngnntu1gMY661hBiHzEYjE9VTQ7FuPTTywxDQafUHqQFk/KzROZbP2i/FaNnSVWzbBmnX5177//ylnJo5GFn7bKZPIZHJE0K3pnBFt3NkiBR5MoOpm1bJUN1VYY6CwpBbq1soUdLiIvGSmp0jZchHWPp9yHymr9tRgucXvo6DsYVeqKjoLBRLluJjNsasc+VM34q35AF4ltYmEppjw7Q</vt:lpwstr>
  </property>
  <property fmtid="{D5CDD505-2E9C-101B-9397-08002B2CF9AE}" pid="88" name="x1ye=7">
    <vt:lpwstr>zIqlBdI2FqHoHG7mfQXnKlzEJEr8rqV6xsh+tQk4kvUrCPOBOvTghzKHnGHBXXS+3hn2fK9ahow+ZL2MJ8o+0NLtG99Wy5jDHvcCr+hi1gkTOzzU+I8H9URTlRo7E4P2vFfjPaZ/UyQ/Ss5fNAC/m3sC+j3aO1H3sI6Ww9/2EDvHXlEcVU3LrxScJ/amv6XB7/WOzWnrBfCt+JBpU0MY8+JXSA8LYIzzvGspGfrXpunq3v9spcnNfcqUgCsh5rz</vt:lpwstr>
  </property>
  <property fmtid="{D5CDD505-2E9C-101B-9397-08002B2CF9AE}" pid="89" name="x1ye=70">
    <vt:lpwstr>QsMCMXEQGEG6mN+7WHnMkkj/W0LHuNH1SwtfrOxE8waIq1MPvz04XzoLieOoK6/n8E++dMFE4kEtDXtQNsNwID5YkOFeGONxAd+koDXLIetoYb0tS5zWmU86r9Cq+ltLkZ5VjBBOQFI4P5v5EBOIxPyCBBZjjcvI5nspxPBCwKMoKE46hcGlBcUvSvw7Deas4RQfKA8eNQMI+N15lnLCeFn+2ko+7iVXO2nucXV2uKgw9ljoQEwa8jm3WAg69Qx</vt:lpwstr>
  </property>
  <property fmtid="{D5CDD505-2E9C-101B-9397-08002B2CF9AE}" pid="90" name="x1ye=71">
    <vt:lpwstr>3moZY5d4LKQEANN+okfSRqjmfnNHkkkD9aXUUgnB/tL7ECjrnqM+C0TZQBzJS/7kqYPUPi53PP8wdlaIKVYaSQo+f0dM90UmjF3+IRyplN+bbSlWzaYaQD/3UndaZFhH7B8y2dj06aKsajSn8O1tdYje2QvZ36otcBmWCYCGJSJazTgBaos+q7dIutPmREoA8l+OERyFngfQ8CPhL4anocZw4ZKz6gfBoM6+FtERFdVBT3oukQJ6JmH6RcF4m3K</vt:lpwstr>
  </property>
  <property fmtid="{D5CDD505-2E9C-101B-9397-08002B2CF9AE}" pid="91" name="x1ye=72">
    <vt:lpwstr>KpzJdD0/gMfx7oN66HTNNLspcG6RTmKvUE7eljQxmt8B4WGKW84EQNMPNhIS9i/Y2lHSmkEz7Ba2mbVr75mGyKINBkbVMg7Tl7MmWZX29olrcflLiwZRea/O/FgFF5vxNPx8liu3WtaHdhYYYs8fthagJh05GlmUgLwDPbwhwfnK/Lu8wvuegQw6W/+IR+6gdHbkkZ9Syy+zod4B+Xdo8LX4wqFjLELVr0IDP1u83NTPzyKpd7FPyW+3glGVlvY</vt:lpwstr>
  </property>
  <property fmtid="{D5CDD505-2E9C-101B-9397-08002B2CF9AE}" pid="92" name="x1ye=73">
    <vt:lpwstr>XX8W8gfeJZ0tqFmCySRFWXghQYwcN/c7/B7UyuPjIY2xiQTwyOpsXDP579qyrg63FnBxCeXseXUB6Gez3rHD+ucU3fiTMGLMs0sPy2RUsKTwg57s2Vt3IAfK9z3+2WlwhXJCvEpt2awavtFIYoiiVa3KmeQFbTaYLVHLnCHxl96o+ZGtZ9s3dgcDLLopxgf5/p30qkWfHVlGW8oFkKOMm5IP1enzcuWGCt3g0SxULPL2TjeqZweDaNBjgbBk77h</vt:lpwstr>
  </property>
  <property fmtid="{D5CDD505-2E9C-101B-9397-08002B2CF9AE}" pid="93" name="x1ye=74">
    <vt:lpwstr>9HSSjQGYe7BTr72O6FrkIEaFN+kQt0NyEtVeI8/7g2+0vXhWibU33UOhHcd4QetbteTf+MgmW5/Q9V6RLka72FvmVZUSMowead6Wko7GOrY2wrx209a6xqoMuKE1GCLYi3FdT0MmT2gT4+r27Qa/RBck9mjOEiMevdLTTvsKRYQRnEyPYvQHjc7IAmrkOYpbrn1ujyp44VvZ0Oe+DsyBN/tcGZHZoQIKC71Yxq6QoGAkzbr4/rJxdwDOHRK1eZ8</vt:lpwstr>
  </property>
  <property fmtid="{D5CDD505-2E9C-101B-9397-08002B2CF9AE}" pid="94" name="x1ye=75">
    <vt:lpwstr>4FhSEJARZdarYutRO71m2rjQELjMuf+zIKUCuJCKCEYhicX83IN2S5m/ftLakANVIUPaXO7zuxQRZM6nnSK28vv2W4GUILQb5dZBL8nFtYmbEX8IVkfSctYp1Pj5F5Oxyo+bRcUs2Xx7K6JmMGuZCvjDBFD0cawnSoLrwIiRlowalNtiHCBLAATQNJt8F1yTTNObPRk7vd0pQ8BGIrYyflkk+r3I6qNBj4sdFKfOgFIg4cHLNW2QEam95zdiBo0</vt:lpwstr>
  </property>
  <property fmtid="{D5CDD505-2E9C-101B-9397-08002B2CF9AE}" pid="95" name="x1ye=76">
    <vt:lpwstr>f1nA9SjtkwHRy+Om7ocR4b9K9lbsh/AFH5uNpjwHLSlkX+6nuAw/xubmJd0prSW8u3uvEtXkCDHqE0sy35iNY5bQDxK33rDrO7+hH1gs3Se2qhtbcnrAnoI6Z2Nt0uU0DR9S06PDQARhfe38PjpxgWDi3W11eIGC22vtOflIRJ/uGjDAU0mWad+jdi5QX+hvY4f36saFgRA2uTVLk/IxFx8MSmtvxIhqSzmBcGuRcuXmgyHMui37lZTCt8IL+CN</vt:lpwstr>
  </property>
  <property fmtid="{D5CDD505-2E9C-101B-9397-08002B2CF9AE}" pid="96" name="x1ye=77">
    <vt:lpwstr>9HgHwbH16TLkODPhBFbysrChCGgCq+lRehFZwuJ3Yp071ts0yIl20PrbU5XutCT8+3LKJP8mVPlw/kfKCzwZGr9AVsbFFNEM0YHvC+mBIM4F4Kv0/P9O+b0J+NTBq99j6nB+YXmhyzS1+/KKWBg8Ak1G7YYNYEIHx/Hs3ooggbhH0uVHSUxZsWhvVAiRRqH9LuodXQAmIjjh0Do4W9MOlTsat1wIE7e+pngBZKgKN0hIbn5rRGue/t0v9NZH4eu</vt:lpwstr>
  </property>
  <property fmtid="{D5CDD505-2E9C-101B-9397-08002B2CF9AE}" pid="97" name="x1ye=78">
    <vt:lpwstr>wKvbT4kmzv85NPcNSj+JbAo3+S9WPz/hJjBWb7iA6Tku4/C6l9XIYma+ip7xZlZ1Pkc4uAvomzhfqzsFiuqFD0qS5YTBICmL9Q8FKAv0aQRn3PTISxwNMgURFk6BSW3y6AEbfrXtgFxtHCVki5CCKUrpa98qUe/WSD1wRchpOtamDTPjgULKoHEKkXjtTINlmtMgAUG0ZLFeA+Uo0MNO5Q8d79hLgZ1GHcThe0ClZhkcLCqTDXexPJRpIIhir/A</vt:lpwstr>
  </property>
  <property fmtid="{D5CDD505-2E9C-101B-9397-08002B2CF9AE}" pid="98" name="x1ye=79">
    <vt:lpwstr>V7zoHcupQj4TbwsRcleucDRxOHefNwo/vg6d6jQ5bpJR7TUoJL2TQoEW/cMMByyYEFU54S/u/u8XCFF5tjgnR+Rwul8evckkrwBk1/j8ggOkGnOEUNDL7Xc7UVYbXpcwNNLhWSzr8q38ZlQjuDwBJ3OAAnsccDeLdYVlZVdF21MM1G/90vHZ1zwI3AMyhEMnBVUyJ1QKaseOx2qT2a/qqVwZUXjYg9dJs+EEjjglZwIVYiVL+XDGfbwU8PpS7e3</vt:lpwstr>
  </property>
  <property fmtid="{D5CDD505-2E9C-101B-9397-08002B2CF9AE}" pid="99" name="x1ye=8">
    <vt:lpwstr>ysOsP5PYCntP9cV1hpsDPbkyfLK2vGzZqwb/k7yjCbB4btAlnrsXUuew5u5mXG2R7Ezb+/ZpcCO7EfDkxYLFVDk4NrbbpWtuPaBM8qB+LIPn7oYQBxg8RMkMA5fBXfxKV29kMhKy4Ym/H4IXOrk6kiwZfeVGF3HW33eEvprL9Y9yBIOGp01LFlUSmL/mx9+3HvpNrtndGwDU0yfgVKIWflPmVILI8FS8tFL7yiqIlJ58Jp6pMvS5EcNJb31F/40</vt:lpwstr>
  </property>
  <property fmtid="{D5CDD505-2E9C-101B-9397-08002B2CF9AE}" pid="100" name="x1ye=80">
    <vt:lpwstr>0CEJAkXNrpZ3Z4CZeE/TPi2+irHgXs0CqCpyzRZ/va4GbDooqHrLjI0x4yXsW1/zjcJaiyNjOKz8USOPI4SgQuZ6gU65ul14VFHKmz+GGVfMRUx+J4zv83bs7pcvHpEleOsWCrTKw3d51/XtdxD9DMaqQUNxr1R0Q4NIpe00jTnDYLDzBUrvRAAE3Qo2YhMj0LSr2UC2AP9lglxJlx4PnFkKnBA9ZYXzphVyYpHarF54uwoqPw4Etk/W4WRucfY</vt:lpwstr>
  </property>
  <property fmtid="{D5CDD505-2E9C-101B-9397-08002B2CF9AE}" pid="101" name="x1ye=81">
    <vt:lpwstr>vUpcfbWgN3cTYI64PJG3Y/hnGuK9wUdmQsMxKoJG6qGWXVphheaOhUw5+KvlRRFMnB+g2OLTdyfWoUmaYWuCEgQV8W48yorCOV0MiDMp/RUEMExGH6iOSGz1nqxkLwhI/Wkyyz50Nly5aHvOsqCQcZyppHFg/9RORCOW+CuA2ZxuCnIGKh/tN4gie3r22Hxj4RWDy6M0ozRUsRHxgwBx5QuvUXVqoBMDYHpFcL+EY98jPrwLPnJ+ma5Qd0Y1b5W</vt:lpwstr>
  </property>
  <property fmtid="{D5CDD505-2E9C-101B-9397-08002B2CF9AE}" pid="102" name="x1ye=82">
    <vt:lpwstr>tR0Q/5cJnIMAL13bsHehYgb5CQfphYpOi+fjp8BVxdgZ/oRDmuHCNL0Gci7ulutBStr16+eM9G32/xpwPQa1MVII2GeyJkpdNW52YTVScUBj/puBU/gqCa2Pt98GkINhTtsZezj3z4fQol4e3MVtwpr1bmJLIaD+JJO2wlGBO8p7iQLe2K+y1oIYFk/kCYJ7k9TbR5ZiUKi0rQB8Y20Hy4H++MtW6V5K7aESDyhMYdpiGX15Z846LImmOo+wxQ7</vt:lpwstr>
  </property>
  <property fmtid="{D5CDD505-2E9C-101B-9397-08002B2CF9AE}" pid="103" name="x1ye=83">
    <vt:lpwstr>l+nMCrOnZS1jnv8LrUBedNM7kXoh3CnXBMMv/CM/OErgP999r4wKLxm8lxBHBaw1L78HXc2ELx4wyTyBTYSRt8d91EbEHWkSnl7elxIQk0frwOsEyiXaSvZt+PQ2dTTOKp240H7X06JolwjPkP7vgEzzzJyUjLXB6uUk1qPe8l0kVPaUaUij4S9oraWLrkJaPXtr9VWA+sA3who8vp3fb4D71Ll1c1POgeP2FqLjrDsz2AoxDZkmmmdpO/1xNiO</vt:lpwstr>
  </property>
  <property fmtid="{D5CDD505-2E9C-101B-9397-08002B2CF9AE}" pid="104" name="x1ye=84">
    <vt:lpwstr>WcY8fxGt1Z14W9LdJeJFlJmjO+KSW6UYUGMzYFEBVj6jYyrPYCJt9nAeMq20I8DeKE+crDzzGEC0TQxARLO2k5LnUxyc9ILkMHg/hhoJ+Pc12n4K1qZncDUA31ousR4vxTMZW0JXRvQsQwzz+JdJf0KnXkBLj5RJJG/tXNH86JKLr5sg9KACY2mVElKyFnGjPkziFuXXT1f5sEtvxUsoYmgjd6ABctZwikqfUId7w2S3tVjYFgAIH0+Qgj9nT43</vt:lpwstr>
  </property>
  <property fmtid="{D5CDD505-2E9C-101B-9397-08002B2CF9AE}" pid="105" name="x1ye=85">
    <vt:lpwstr>Q/003IC999T3N8fqURvwnUeMnBS73OXGG/YWmnZIfNA0InzRND5IvkVBbFW3fGMoTjRyDSApdA+2beJ5RVj3t1/tJTIeFG4yAB6WScuRWUwLcHrzcu5qe+Vf8Pvbjbwfb5zU9OwnH2Mzc8UzVySn9/40WW1jujqTHb94bJWELagAGaq3limoMy0B6lZHOMnGTtPzwenkXGnuUqz9OaSbF3rCmWC07/QdAQV38/vJV+3Bi4ARU/2rixURONAH58/</vt:lpwstr>
  </property>
  <property fmtid="{D5CDD505-2E9C-101B-9397-08002B2CF9AE}" pid="106" name="x1ye=86">
    <vt:lpwstr>joZDn6VSV6Hv9gT/Y9HoXx2ERnWhYOa2WHl1+m5wHnl1YK5z3FN/PzgMss2MMGOHpdO6er/LTwGUai6rVYFHBM9Bp2JJpimA6o+aEC/aOkPU/gK8EJ6xuRjg+BZlp9jbzARCQ14bYybTkdXwxtqkl/TQTiwvvT91zEnfGKkQOdkkphacK6tOeouq0rMZOeYaZew90XRCYK5i6Lk4vFfJf3Hbtv4qw4yJg89EVKv+8pCzMK8mvP0KqLq83y8Ap9K</vt:lpwstr>
  </property>
  <property fmtid="{D5CDD505-2E9C-101B-9397-08002B2CF9AE}" pid="107" name="x1ye=87">
    <vt:lpwstr>TqwwQ+pLYBpTk1JlITr5TSli1oZ4ZdRpSv2ra5jQz0vBXfRRoIZnAE3ul/LrGnrpDkFcQNWUbs7W9aYjh6wqrKzjlopOip4nr1yqbzs/36ZRlrrIdaqumtQ6Ze8BA1oyy+Vz9Iic2S+j2aaWFJrvZXGxlpt3OJibD9mlqTpcUIIZ10si68ekKCBgbnEdL40rgNNHVHLQdvn2vQFEC+QUOSfnoRQWabHS9deB+LOKWPrMplqFCpWyV8AhbShYDJM</vt:lpwstr>
  </property>
  <property fmtid="{D5CDD505-2E9C-101B-9397-08002B2CF9AE}" pid="108" name="x1ye=88">
    <vt:lpwstr>O68ZVNwIg63p9Rze/Evft/f6D0k7Go8AcD9Y7FbmVp6ihHeknFOpr77xM2GS+ZwyvTW7M6vX/iDVGRVAqWBwZS1fOogfHjP30zGa4ig1ImNDrnPPOxKu+O4bJFFZTN7DGPQh9gW3iVHaxmdOZ/lBY5rRAsoNFLM54dkCgQwEsTyaAW/zv3ukNLQo9N/ZKN/MPEqMq146nM4fpgs3pUePR3RXIOSfBubF830ZVlQgx1HpztOPc/TYaqyKVs0flkf</vt:lpwstr>
  </property>
  <property fmtid="{D5CDD505-2E9C-101B-9397-08002B2CF9AE}" pid="109" name="x1ye=89">
    <vt:lpwstr>k8cnQ+xrGl75xyXqjr8Kpkm/xSUOIwO3O3MbBcey5U1mArB4JMNHM+8Y4S66sYuSYdxjFl46i+SsjOTeVS69eIO3HKhaSXujzAFXHYJ7ILYF8qgTG2MEiSTleSQhtVAh1FZH+OXdbZHTHYzEwVGLqyqaH5nnggV3J27hXlZ293exvdTcl3Rk8TvDKeZIBG0FvZndUpSxkh8gl6jOhYXHkaQsKgjlMnYXdLK413tBtslNQMCvph27hD9EQ7a1oXD</vt:lpwstr>
  </property>
  <property fmtid="{D5CDD505-2E9C-101B-9397-08002B2CF9AE}" pid="110" name="x1ye=9">
    <vt:lpwstr>g/vqE+kOQVINS4o5l4EAExC4ofnFwUCJm8ZLGgFpHwHKMC570Wo21WFxRMQPZBp3x1sPOWtL1wG9G/6vzUAHXb7lEcf+bClDWbDhQbZyclvORcnOatWOY33r6muWmoPoJ0qeV/+rpy7kETIwGmm+jVL6jA3Z0xUlQvdInrNt8lpUo0NlRLeRGWJl237sIRWJ7iayxyxrZC3OGC7KL7VpZ5saYa2CCj8ggGkWnmQGnPnnNb4Q2A+UoHb0SP8CSFE</vt:lpwstr>
  </property>
  <property fmtid="{D5CDD505-2E9C-101B-9397-08002B2CF9AE}" pid="111" name="x1ye=90">
    <vt:lpwstr>P6OpHlp10q+jvqL1qeX0sHeXfQQo2z6d87Ngpy6hDfaVz51ReQHQfl/IXXpxrd7/TxIutTqmNajMjtOSQc3MC4Bp4ki0IQz/LkCF0xQ5wLN8sLMctuu6z93ddj5lu63lWEGUGW3uM1zDQgwc1O6iOtYJBN6z5UOiUcBYghssFnT5SNeLMGVrmLY8dtXT93UhuuppZPyL0olw1ambEm3gbnfoNrTp20IjIHjnvSmlmvPV/Nt9d+gXNpk1IU5Aat6</vt:lpwstr>
  </property>
  <property fmtid="{D5CDD505-2E9C-101B-9397-08002B2CF9AE}" pid="112" name="x1ye=91">
    <vt:lpwstr>oQzt4TCPJKFexA8gzfdx8uQw4do0U1FBIhs30govkVWNF1gyxzAagC77gciJ6TnURV+62dgeT9eoIYvp7GN5mcbpwbw+Hn3t+5nhkrfhIQSDXxIbDg6kStfvUxMHZTLCt9AFpSkdtKKOCsebkjsiVZ1SvDJaysQUuYURfGhJDimnk+XE6l1oAooxvwqAdvQVGz6/EIix/gCo27vhqCmIFf7ZLWkubcQXVdQiymTrjIQHWyYppir74l3nSrTxAfg</vt:lpwstr>
  </property>
  <property fmtid="{D5CDD505-2E9C-101B-9397-08002B2CF9AE}" pid="113" name="x1ye=92">
    <vt:lpwstr>hMJfaiYkyD9HTLqwotIbLEATT3yVdIPdQjAGykz6zYt4CusQzre7eSVz77tNidx8AJgaxfx7i0QlGmGwMq9nroQMrLh53uukDgVge7nbzl3P1HDDKkLjRH0IaalfxvDbFRhPqT9ay4k+WXE/sumJ2gfmqNbK2UzjE9//BLL4JRL//+6R4X8t7VGdqFCeUv2iZoJgw7h6gVmetWUHX1MfgHdzcQ4dt7yw04QZ2wS81/3zY50ddGLqXcPc1bramYX</vt:lpwstr>
  </property>
  <property fmtid="{D5CDD505-2E9C-101B-9397-08002B2CF9AE}" pid="114" name="x1ye=93">
    <vt:lpwstr>EooRJBeg2qECuR5acwr3NKboO/2vGwVbpNQQ/k5Gz2b453tcbnVzPnSQpfzy2Phsbfa1YoW1v6a8TS4kKlYylsL/IHbYwPmZ+nam+VOVa6bxb2p62Zk++tCPs0AxULg3eQnatpfLiCl1T1iEjVViJ1hPxUBuTyongkidp6dYzEAeRT88mTfZJfogQQvwrgamVtTxs6YrqB54cWQvwo3WDxNmiAtvyOSwwzS31xfj61NrlU5zFFvHrjN9vdXDM9S</vt:lpwstr>
  </property>
  <property fmtid="{D5CDD505-2E9C-101B-9397-08002B2CF9AE}" pid="115" name="x1ye=94">
    <vt:lpwstr>QwG+VgPDTYABx1Ciq1pung9oXm+vlGqNnVz36EaoVgZBDuwJ/nHrg10ZLF2jpCb/iwcBdyF2KSgofBCHTeYZ0oFs5pi0VgkXz299QY3nT67FoVFb3WlgKBWW2dniwEov1SBABk05QL6Jkk7XbBygezb7ry9YefWUsaT/Xtx+XBueVbP0oRrz6O0sNMUFQAWNTe07lPFien9UHWxD/3Od6CiIIlgLgeiZPo2YOjZKctidRIQivDCZUlfK/borH47</vt:lpwstr>
  </property>
  <property fmtid="{D5CDD505-2E9C-101B-9397-08002B2CF9AE}" pid="116" name="x1ye=95">
    <vt:lpwstr>TN4D5btFsN+q8hQK82YkizLdtLWiWqK11KSh04WlIJw+i6cLGo8157fD0na85eWuammlR9EDXTTTOiofROLOHslS1u/TMLEDFv1QL6fSUn0E7zJ5DXwnt62TurEamOCKzI51anz7ukmMFpSQDXI/PPNgdoFZyQmNJkSJKT7XLlUFM+6vSHhGeJEZMpG/lx2L1UddoRlwOSe1groMKgfAaKNmS+V8IM0KrIA9QxABQxIduDEhqAQRi93Hp5mP5s0</vt:lpwstr>
  </property>
  <property fmtid="{D5CDD505-2E9C-101B-9397-08002B2CF9AE}" pid="117" name="x1ye=96">
    <vt:lpwstr>EeC8V7Jr7GSPp8n7TcHeCYg1o6G3cEDeCEIowq3Oznn14eQfyF1QTW5BeSSbrJfRKfwmvvZZ06XkPc58KDGKByjugGnZymU4F84k6K0v37kLab0w9jaye2cbyp/4zkv30TYCi08uV4ZPdnGieaGnia5M4EPQ2ORIYZ/zOwxmSvG5p/CIP0ugsbO+2L0j5n6W4vMsNBIrB+Z5rSYtGXgdexGR1osYwQ97Oq1qga2zGX8iQNGHCpADTkdR8o7KsHA</vt:lpwstr>
  </property>
  <property fmtid="{D5CDD505-2E9C-101B-9397-08002B2CF9AE}" pid="118" name="x1ye=97">
    <vt:lpwstr>MQRayA+OqLS2kqg+0VnyeMwnG0eSRxzU6jQCAWIwez/lKsAFYWDtcJ6SFwxUQjVAvoTlCA2qhS+9ceMpNfa7EEo4rYi4FWyqljB8CcejiUpTYcDsFQSjcmEZBG4WisS1N4cOvWiT724NDgWtLXO8gXVfn9BI1TjdLpoOjtCg15vFTvEAPBAcX1CEnFsYleabYLXQGl/jK6eytYv7QcKzv7EN84MVW7RU9VldQRk2Puce82eqmdg8hSpm8DMhsZ+</vt:lpwstr>
  </property>
  <property fmtid="{D5CDD505-2E9C-101B-9397-08002B2CF9AE}" pid="119" name="x1ye=98">
    <vt:lpwstr>Nuk9pqU6Cp1oRuhIWtxqEolgP7Xe66LemkIeBb6rCep0/N9R0laUrjWc5VFWsbOaA1OLaEiejG7MLaewxq+C2OPf3Gr7lZa9EY3c3CstHy+je+8JGOdCA4EihEFfqCO2p6ZIiErIUsd8Ga6/iWCXmFJp93O5ClG31WhsS+8meG4EdCJo4klxiPo+y38rZ7y8rUUAvlqM7nJ8A9KvkGj0YYNGe5PABOUPudewvck+8k94bYIVFUUQjqM36ZZ6yz7</vt:lpwstr>
  </property>
  <property fmtid="{D5CDD505-2E9C-101B-9397-08002B2CF9AE}" pid="120" name="x1ye=99">
    <vt:lpwstr>oN4F8E4IIzxNHrI/ffGn6tdk73jO33yiCanh9IupC9z+9KRbhZDPzdt0k1murTfciwvIClQdh5Zi7ySFSgrggzLXjBESUBYcWrZh8x3lP1OLS4uSGi+SDpi7zgUPhIt4dIYJKVJcCGv+AD37H9bm1+xQ2dK7wtWKW7ncMoYrqtaOBHe0kd1u4bWGngpWYGsspIpFB2yzbYblMNzMDPicKILEDJjYdicIihp1TuTfefRpqUi4gynHp+mCXYpDVUy</vt:lpwstr>
  </property>
</Properties>
</file>